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FE" w:rsidRDefault="00D213FE" w:rsidP="00D213FE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FF0000"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3FE" w:rsidRPr="000D1C39" w:rsidRDefault="00D213FE" w:rsidP="00D213FE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213FE" w:rsidRDefault="00D213FE" w:rsidP="00D213FE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D213FE" w:rsidRDefault="00D213FE" w:rsidP="00D213FE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213FE" w:rsidRDefault="00D213FE" w:rsidP="00D213FE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П’ЯТИХАТСЬКОГО РАЙОНУ ДНІПРОПЕТРОВСЬКОЇ ОБЛАСТІ</w:t>
      </w:r>
    </w:p>
    <w:p w:rsidR="00D213FE" w:rsidRDefault="00D213FE" w:rsidP="00D213FE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213FE" w:rsidRDefault="00D213FE" w:rsidP="00D213FE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Десята сесія восьмого скликання</w:t>
      </w:r>
    </w:p>
    <w:p w:rsidR="00D213FE" w:rsidRDefault="00D213FE" w:rsidP="00D213FE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D213FE" w:rsidRDefault="00F42648" w:rsidP="00D213FE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</w:t>
      </w:r>
      <w:r w:rsidR="00D213FE">
        <w:rPr>
          <w:rFonts w:ascii="Times New Roman" w:hAnsi="Times New Roman"/>
          <w:sz w:val="28"/>
          <w:szCs w:val="28"/>
          <w:lang w:val="uk-UA"/>
        </w:rPr>
        <w:t xml:space="preserve"> серпня 2021 року                   смт. Вишневе                     </w:t>
      </w:r>
      <w:r w:rsidR="00257085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213FE">
        <w:rPr>
          <w:rFonts w:ascii="Times New Roman" w:hAnsi="Times New Roman"/>
          <w:sz w:val="28"/>
          <w:szCs w:val="28"/>
          <w:lang w:val="uk-UA"/>
        </w:rPr>
        <w:t>№-10/VIII</w:t>
      </w:r>
    </w:p>
    <w:p w:rsidR="00D213FE" w:rsidRPr="00942653" w:rsidRDefault="00D213FE" w:rsidP="00D213FE">
      <w:pPr>
        <w:widowControl w:val="0"/>
        <w:tabs>
          <w:tab w:val="left" w:pos="7938"/>
          <w:tab w:val="left" w:pos="8647"/>
        </w:tabs>
        <w:spacing w:after="0" w:line="320" w:lineRule="exact"/>
        <w:ind w:right="36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AC475C" w:rsidRDefault="00AC475C" w:rsidP="00AC475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53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</w:t>
      </w:r>
      <w:r w:rsidR="002A4580">
        <w:rPr>
          <w:rFonts w:ascii="Times New Roman" w:hAnsi="Times New Roman" w:cs="Times New Roman"/>
          <w:b/>
          <w:sz w:val="28"/>
          <w:szCs w:val="28"/>
          <w:lang w:val="uk-UA"/>
        </w:rPr>
        <w:t>Типової форми контракту</w:t>
      </w:r>
    </w:p>
    <w:p w:rsidR="00FF1E85" w:rsidRDefault="00AE6D9A" w:rsidP="00AE6D9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керівником</w:t>
      </w:r>
      <w:r w:rsidR="00D213FE" w:rsidRPr="0094265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закладу загальної середньої </w:t>
      </w:r>
    </w:p>
    <w:p w:rsidR="00F41A63" w:rsidRDefault="00F41A63" w:rsidP="00AE6D9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освіти,</w:t>
      </w:r>
      <w:r w:rsidR="00D213FE" w:rsidRPr="0094265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дошкільної  освіти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та позашкільної</w:t>
      </w:r>
    </w:p>
    <w:p w:rsidR="00F41A63" w:rsidRDefault="00F41A63" w:rsidP="00D213FE">
      <w:pPr>
        <w:widowControl w:val="0"/>
        <w:tabs>
          <w:tab w:val="left" w:pos="7230"/>
          <w:tab w:val="left" w:pos="7938"/>
          <w:tab w:val="left" w:pos="8647"/>
        </w:tabs>
        <w:spacing w:after="0" w:line="320" w:lineRule="exact"/>
        <w:ind w:right="184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освіти</w:t>
      </w:r>
      <w:r w:rsidR="00D213FE" w:rsidRPr="0094265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комунальної форми власності</w:t>
      </w:r>
    </w:p>
    <w:p w:rsidR="00D213FE" w:rsidRPr="00942653" w:rsidRDefault="00D213FE" w:rsidP="00D213FE">
      <w:pPr>
        <w:widowControl w:val="0"/>
        <w:tabs>
          <w:tab w:val="left" w:pos="7230"/>
          <w:tab w:val="left" w:pos="7938"/>
          <w:tab w:val="left" w:pos="8647"/>
        </w:tabs>
        <w:spacing w:after="0" w:line="320" w:lineRule="exact"/>
        <w:ind w:right="184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42653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Вишнівської селищної ради                 </w:t>
      </w:r>
    </w:p>
    <w:p w:rsidR="00D213FE" w:rsidRPr="00942653" w:rsidRDefault="00D213FE" w:rsidP="00D213FE">
      <w:pPr>
        <w:shd w:val="clear" w:color="auto" w:fill="FDFDFD"/>
        <w:spacing w:after="150" w:line="240" w:lineRule="auto"/>
        <w:jc w:val="both"/>
        <w:rPr>
          <w:rFonts w:ascii="Conv_Rubik-Regular" w:eastAsia="Times New Roman" w:hAnsi="Conv_Rubik-Regular" w:cs="Times New Roman"/>
          <w:color w:val="252B33"/>
          <w:sz w:val="21"/>
          <w:szCs w:val="21"/>
          <w:lang w:val="uk-UA"/>
        </w:rPr>
      </w:pPr>
    </w:p>
    <w:p w:rsidR="00D213FE" w:rsidRDefault="00D213FE" w:rsidP="00AC475C">
      <w:pPr>
        <w:widowControl w:val="0"/>
        <w:snapToGrid w:val="0"/>
        <w:spacing w:after="0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475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41A6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r w:rsidR="004652F1">
        <w:rPr>
          <w:rFonts w:ascii="Times New Roman" w:hAnsi="Times New Roman" w:cs="Times New Roman"/>
          <w:sz w:val="28"/>
          <w:szCs w:val="28"/>
          <w:lang w:val="uk-UA"/>
        </w:rPr>
        <w:t xml:space="preserve">Кодексу Законів про працю України, </w:t>
      </w:r>
      <w:r w:rsidR="00F41A63">
        <w:rPr>
          <w:rFonts w:ascii="Times New Roman" w:hAnsi="Times New Roman" w:cs="Times New Roman"/>
          <w:sz w:val="28"/>
          <w:szCs w:val="28"/>
          <w:lang w:val="uk-UA"/>
        </w:rPr>
        <w:t xml:space="preserve">законів України </w:t>
      </w:r>
      <w:r w:rsidR="00F41A63" w:rsidRPr="00F41A63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AC475C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F41A63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</w:t>
      </w:r>
      <w:r w:rsidR="00F41A63" w:rsidRPr="00F41A63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F41A6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1A63" w:rsidRPr="00F41A63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F41A63">
        <w:rPr>
          <w:rFonts w:ascii="Times New Roman" w:hAnsi="Times New Roman" w:cs="Times New Roman"/>
          <w:sz w:val="28"/>
          <w:szCs w:val="28"/>
          <w:lang w:val="uk-UA"/>
        </w:rPr>
        <w:t>Про освіту</w:t>
      </w:r>
      <w:r w:rsidR="00F41A63" w:rsidRPr="00F41A63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F41A6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1A63" w:rsidRPr="00F41A63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AC475C">
        <w:rPr>
          <w:rFonts w:ascii="Times New Roman" w:hAnsi="Times New Roman" w:cs="Times New Roman"/>
          <w:sz w:val="28"/>
          <w:szCs w:val="28"/>
          <w:lang w:val="uk-UA"/>
        </w:rPr>
        <w:t xml:space="preserve">Про повну </w:t>
      </w:r>
      <w:r w:rsidR="00F41A63">
        <w:rPr>
          <w:rFonts w:ascii="Times New Roman" w:hAnsi="Times New Roman" w:cs="Times New Roman"/>
          <w:sz w:val="28"/>
          <w:szCs w:val="28"/>
          <w:lang w:val="uk-UA"/>
        </w:rPr>
        <w:t>загальну середню освіту</w:t>
      </w:r>
      <w:r w:rsidR="00F41A63" w:rsidRPr="00F41A63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F41A6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1A63" w:rsidRPr="00F41A63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F41A63">
        <w:rPr>
          <w:rFonts w:ascii="Times New Roman" w:hAnsi="Times New Roman" w:cs="Times New Roman"/>
          <w:sz w:val="28"/>
          <w:szCs w:val="28"/>
          <w:lang w:val="uk-UA"/>
        </w:rPr>
        <w:t>Про дошкільну освіту</w:t>
      </w:r>
      <w:r w:rsidR="00F41A63" w:rsidRPr="00F41A63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AC47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41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A63" w:rsidRPr="00F41A63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F41A63">
        <w:rPr>
          <w:rFonts w:ascii="Times New Roman" w:hAnsi="Times New Roman" w:cs="Times New Roman"/>
          <w:sz w:val="28"/>
          <w:szCs w:val="28"/>
          <w:lang w:val="uk-UA"/>
        </w:rPr>
        <w:t>Про позашкільну освіту</w:t>
      </w:r>
      <w:r w:rsidR="00F41A63" w:rsidRPr="00F41A63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AC47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C475C" w:rsidRPr="00AC475C">
        <w:rPr>
          <w:rFonts w:ascii="Times New Roman" w:hAnsi="Times New Roman" w:cs="Times New Roman"/>
          <w:sz w:val="28"/>
          <w:szCs w:val="28"/>
          <w:lang w:val="uk-UA"/>
        </w:rPr>
        <w:t>на виконання Рішення Вишнівської селищної ради від 30.08.2021 №</w:t>
      </w:r>
      <w:r w:rsidR="00DE26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475C">
        <w:rPr>
          <w:rFonts w:ascii="Times New Roman" w:hAnsi="Times New Roman"/>
          <w:sz w:val="28"/>
          <w:szCs w:val="28"/>
          <w:lang w:val="uk-UA"/>
        </w:rPr>
        <w:t>-10/VIII</w:t>
      </w:r>
      <w:r w:rsidR="00AC475C" w:rsidRPr="00AC475C">
        <w:rPr>
          <w:rFonts w:ascii="Times New Roman" w:hAnsi="Times New Roman" w:cs="Times New Roman"/>
          <w:sz w:val="28"/>
          <w:szCs w:val="28"/>
          <w:lang w:val="uk-UA"/>
        </w:rPr>
        <w:t xml:space="preserve"> “П</w:t>
      </w:r>
      <w:r w:rsidR="00AC475C" w:rsidRPr="00AC475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ро затвердження Положення про конкурс на посаду керівника закладу загальної середньої </w:t>
      </w:r>
      <w:r w:rsidR="00EB4EF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освіти,</w:t>
      </w:r>
      <w:r w:rsidR="00AC475C" w:rsidRPr="00AC475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дошкільної  освіти</w:t>
      </w:r>
      <w:r w:rsidR="00EB4EF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 позашкільної освіти</w:t>
      </w:r>
      <w:r w:rsidR="00AC475C" w:rsidRPr="00AC475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комунальної форми власності</w:t>
      </w:r>
      <w:r w:rsidR="00AC475C" w:rsidRPr="00AC475C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Вишнівської селищної ради</w:t>
      </w:r>
      <w:r w:rsidR="00AC475C" w:rsidRPr="00AC475C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r w:rsidRPr="00AC475C">
        <w:rPr>
          <w:rFonts w:ascii="Times New Roman" w:hAnsi="Times New Roman" w:cs="Times New Roman"/>
          <w:sz w:val="28"/>
          <w:szCs w:val="28"/>
          <w:lang w:val="uk-UA"/>
        </w:rPr>
        <w:t xml:space="preserve">з метою визначення загальних засад </w:t>
      </w:r>
      <w:r w:rsidR="004652F1">
        <w:rPr>
          <w:rFonts w:ascii="Times New Roman" w:hAnsi="Times New Roman" w:cs="Times New Roman"/>
          <w:sz w:val="28"/>
          <w:szCs w:val="28"/>
          <w:lang w:val="uk-UA"/>
        </w:rPr>
        <w:t>укладання контрактів з керівниками</w:t>
      </w:r>
      <w:r w:rsidRPr="00AC475C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загальної середньої освіти, дошкільної освіти</w:t>
      </w:r>
      <w:r w:rsidR="00EB4EFA">
        <w:rPr>
          <w:rFonts w:ascii="Times New Roman" w:hAnsi="Times New Roman" w:cs="Times New Roman"/>
          <w:sz w:val="28"/>
          <w:szCs w:val="28"/>
          <w:lang w:val="uk-UA"/>
        </w:rPr>
        <w:t xml:space="preserve"> та позашкільної освіти</w:t>
      </w:r>
      <w:r w:rsidRPr="00AC475C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форми власності, Вишнівська селищна рада ВИРІШИЛА:</w:t>
      </w:r>
    </w:p>
    <w:p w:rsidR="00FF1E85" w:rsidRPr="00AC475C" w:rsidRDefault="00FF1E85" w:rsidP="00AC475C">
      <w:pPr>
        <w:widowControl w:val="0"/>
        <w:snapToGrid w:val="0"/>
        <w:spacing w:after="0"/>
        <w:ind w:right="-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13FE" w:rsidRDefault="003368E8" w:rsidP="003368E8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8E8">
        <w:rPr>
          <w:rFonts w:ascii="Times New Roman" w:hAnsi="Times New Roman" w:cs="Times New Roman"/>
          <w:sz w:val="28"/>
          <w:szCs w:val="28"/>
          <w:lang w:eastAsia="ru-RU"/>
        </w:rPr>
        <w:t xml:space="preserve">Затвердити </w:t>
      </w:r>
      <w:r w:rsidR="00AE6D9A">
        <w:rPr>
          <w:rFonts w:ascii="Times New Roman" w:hAnsi="Times New Roman" w:cs="Times New Roman"/>
          <w:sz w:val="28"/>
          <w:szCs w:val="28"/>
          <w:lang w:eastAsia="ru-RU"/>
        </w:rPr>
        <w:t>Типову форму контракту</w:t>
      </w:r>
      <w:r w:rsidR="000202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E6D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02B1">
        <w:rPr>
          <w:rFonts w:ascii="Times New Roman" w:hAnsi="Times New Roman" w:cs="Times New Roman"/>
          <w:sz w:val="28"/>
          <w:szCs w:val="28"/>
          <w:lang w:eastAsia="ru-RU"/>
        </w:rPr>
        <w:t xml:space="preserve">що укладається з </w:t>
      </w:r>
      <w:r w:rsidR="000202B1">
        <w:rPr>
          <w:rFonts w:ascii="Times New Roman" w:eastAsia="Times New Roman" w:hAnsi="Times New Roman" w:cs="Times New Roman"/>
          <w:bCs/>
          <w:sz w:val="28"/>
          <w:szCs w:val="28"/>
        </w:rPr>
        <w:t>керівником</w:t>
      </w:r>
      <w:r w:rsidRPr="003368E8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закладу загальної середньої освіти</w:t>
      </w:r>
      <w:r w:rsidR="00F41A6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368E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дошкільної  освіти</w:t>
      </w:r>
      <w:r w:rsidR="00F41A63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позашкільної освіти</w:t>
      </w:r>
      <w:r w:rsidRPr="003368E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комунальної форми власності</w:t>
      </w:r>
      <w:r w:rsidRPr="003368E8">
        <w:rPr>
          <w:rFonts w:ascii="Times New Roman" w:eastAsia="Times New Roman" w:hAnsi="Times New Roman" w:cs="Times New Roman"/>
          <w:sz w:val="28"/>
          <w:szCs w:val="28"/>
        </w:rPr>
        <w:t xml:space="preserve"> Вишнівської селищної ради</w:t>
      </w:r>
      <w:r w:rsidR="000202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68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614A">
        <w:rPr>
          <w:rFonts w:ascii="Times New Roman" w:eastAsia="Times New Roman" w:hAnsi="Times New Roman" w:cs="Times New Roman"/>
          <w:sz w:val="28"/>
          <w:szCs w:val="28"/>
        </w:rPr>
        <w:t xml:space="preserve">що </w:t>
      </w:r>
      <w:r w:rsidR="0073614A">
        <w:rPr>
          <w:rFonts w:ascii="Times New Roman" w:hAnsi="Times New Roman" w:cs="Times New Roman"/>
          <w:sz w:val="28"/>
          <w:szCs w:val="28"/>
        </w:rPr>
        <w:t>додається</w:t>
      </w:r>
      <w:r w:rsidR="000202B1">
        <w:rPr>
          <w:rFonts w:ascii="Times New Roman" w:hAnsi="Times New Roman" w:cs="Times New Roman"/>
          <w:sz w:val="28"/>
          <w:szCs w:val="28"/>
        </w:rPr>
        <w:t>.</w:t>
      </w:r>
    </w:p>
    <w:p w:rsidR="00FF1E85" w:rsidRDefault="00FF1E85" w:rsidP="00FF1E8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13FE" w:rsidRPr="00942653" w:rsidRDefault="0073614A" w:rsidP="00257085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2</w:t>
      </w:r>
      <w:r w:rsidR="00D213FE" w:rsidRPr="00942653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постійну комісію </w:t>
      </w:r>
      <w:r w:rsidR="00D213FE">
        <w:rPr>
          <w:rFonts w:ascii="Times New Roman" w:hAnsi="Times New Roman" w:cs="Times New Roman"/>
          <w:sz w:val="28"/>
          <w:szCs w:val="28"/>
          <w:lang w:val="uk-UA"/>
        </w:rPr>
        <w:t xml:space="preserve">з питань освіти, культури, молоді, фізкультури і спорту (голова комісії - Бірюкова А.П.) </w:t>
      </w:r>
      <w:r w:rsidR="00D213FE" w:rsidRPr="009426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13FE" w:rsidRPr="00942653" w:rsidRDefault="00D213FE" w:rsidP="00D213F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FF1E85" w:rsidRDefault="00FF1E85" w:rsidP="00D213F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FF1E85" w:rsidRDefault="00FF1E85" w:rsidP="00D213F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FF1E85" w:rsidRDefault="00FF1E85" w:rsidP="00D213F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FF1E85" w:rsidRDefault="00FF1E85" w:rsidP="00D213F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E47F62" w:rsidRPr="009B4B0A" w:rsidRDefault="00D213FE" w:rsidP="009B4B0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942653"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Олександр </w:t>
      </w:r>
      <w:r w:rsidRPr="00942653">
        <w:rPr>
          <w:rFonts w:ascii="Times New Roman" w:hAnsi="Times New Roman" w:cs="Times New Roman"/>
          <w:sz w:val="28"/>
          <w:szCs w:val="28"/>
          <w:lang w:val="uk-UA"/>
        </w:rPr>
        <w:t xml:space="preserve"> КОЛЄСНІК</w:t>
      </w:r>
    </w:p>
    <w:p w:rsidR="00A31592" w:rsidRPr="003D3189" w:rsidRDefault="0073614A" w:rsidP="00A31592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  <w:r w:rsidR="00A31592" w:rsidRPr="003D318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31592" w:rsidRPr="003D3189" w:rsidRDefault="00A31592" w:rsidP="00A31592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val="uk-UA"/>
        </w:rPr>
      </w:pPr>
      <w:r w:rsidRPr="003D3189">
        <w:rPr>
          <w:rFonts w:ascii="Times New Roman" w:hAnsi="Times New Roman"/>
          <w:sz w:val="28"/>
          <w:szCs w:val="28"/>
          <w:lang w:val="uk-UA"/>
        </w:rPr>
        <w:t>до</w:t>
      </w:r>
      <w:r>
        <w:rPr>
          <w:rFonts w:ascii="Times New Roman" w:hAnsi="Times New Roman"/>
          <w:sz w:val="28"/>
          <w:szCs w:val="28"/>
          <w:lang w:val="uk-UA"/>
        </w:rPr>
        <w:t xml:space="preserve"> рішення сесії Вишнівської селищн</w:t>
      </w:r>
      <w:r w:rsidRPr="003D3189">
        <w:rPr>
          <w:rFonts w:ascii="Times New Roman" w:hAnsi="Times New Roman"/>
          <w:sz w:val="28"/>
          <w:szCs w:val="28"/>
          <w:lang w:val="uk-UA"/>
        </w:rPr>
        <w:t xml:space="preserve">ої ради   </w:t>
      </w:r>
    </w:p>
    <w:p w:rsidR="00A31592" w:rsidRPr="00F42648" w:rsidRDefault="00A31592" w:rsidP="00A31592">
      <w:pPr>
        <w:spacing w:after="0" w:line="240" w:lineRule="auto"/>
        <w:ind w:left="524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від 31.08.2021</w:t>
      </w:r>
      <w:r w:rsidRPr="003D3189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-</w:t>
      </w:r>
      <w:r w:rsidRPr="00F42648">
        <w:rPr>
          <w:rFonts w:ascii="Times New Roman" w:hAnsi="Times New Roman"/>
          <w:sz w:val="28"/>
          <w:szCs w:val="28"/>
        </w:rPr>
        <w:t>10</w:t>
      </w:r>
      <w:r w:rsidR="00FF1E85">
        <w:rPr>
          <w:rFonts w:ascii="Times New Roman" w:hAnsi="Times New Roman"/>
          <w:sz w:val="28"/>
          <w:szCs w:val="28"/>
          <w:lang w:val="uk-UA"/>
        </w:rPr>
        <w:t>/</w:t>
      </w:r>
      <w:r w:rsidRPr="003D3189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</w:t>
      </w:r>
      <w:r>
        <w:rPr>
          <w:rFonts w:ascii="Times New Roman" w:hAnsi="Times New Roman"/>
          <w:sz w:val="28"/>
          <w:szCs w:val="28"/>
          <w:lang w:val="en-US"/>
        </w:rPr>
        <w:t>I</w:t>
      </w:r>
    </w:p>
    <w:p w:rsidR="00FF1E85" w:rsidRDefault="00FF1E85" w:rsidP="00A3159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</w:p>
    <w:p w:rsidR="00FF1E85" w:rsidRPr="009B4B0A" w:rsidRDefault="00A31592" w:rsidP="00A3159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664E3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Т И П О В И Й   К О Н Т Р А К Т   №</w:t>
      </w:r>
      <w:r w:rsidRPr="000664E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____</w:t>
      </w:r>
    </w:p>
    <w:p w:rsidR="00A31592" w:rsidRPr="00A31592" w:rsidRDefault="00A31592" w:rsidP="00A3159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664E3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з керівник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ом </w:t>
      </w:r>
      <w:r w:rsidRPr="00A51E3B">
        <w:rPr>
          <w:rFonts w:ascii="Times New Roman" w:eastAsia="Times New Roman" w:hAnsi="Times New Roman"/>
          <w:b/>
          <w:color w:val="FF0000"/>
          <w:sz w:val="28"/>
          <w:szCs w:val="28"/>
          <w:lang w:val="uk-UA"/>
        </w:rPr>
        <w:t>комунального закладу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 освіти</w:t>
      </w:r>
      <w:r w:rsidRPr="00A3159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Вишнівської </w:t>
      </w:r>
      <w:proofErr w:type="spellStart"/>
      <w:r w:rsidRPr="00A31592">
        <w:rPr>
          <w:rFonts w:ascii="Times New Roman" w:eastAsia="Times New Roman" w:hAnsi="Times New Roman"/>
          <w:b/>
          <w:color w:val="000000"/>
          <w:sz w:val="28"/>
          <w:szCs w:val="28"/>
        </w:rPr>
        <w:t>селищної</w:t>
      </w:r>
      <w:proofErr w:type="spellEnd"/>
      <w:r w:rsidRPr="00A3159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ради</w:t>
      </w:r>
    </w:p>
    <w:p w:rsidR="00A31592" w:rsidRPr="000664E3" w:rsidRDefault="00A31592" w:rsidP="00A31592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</w:pPr>
    </w:p>
    <w:p w:rsidR="00A31592" w:rsidRPr="000664E3" w:rsidRDefault="00A31592" w:rsidP="00A31592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  <w:t>с</w:t>
      </w:r>
      <w:r w:rsidRPr="000664E3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  <w:t>м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  <w:t>т. Вишневе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  <w:tab/>
      </w:r>
      <w:r w:rsidRPr="000664E3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  <w:tab/>
        <w:t>___  __________ 20___року</w:t>
      </w:r>
    </w:p>
    <w:p w:rsidR="00A31592" w:rsidRPr="000664E3" w:rsidRDefault="00A31592" w:rsidP="00A31592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</w:pPr>
    </w:p>
    <w:p w:rsidR="00A31592" w:rsidRPr="000664E3" w:rsidRDefault="00A31592" w:rsidP="00BC5E1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Вишнівська селищ</w:t>
      </w:r>
      <w:r w:rsidRPr="000664E3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на рада</w:t>
      </w: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в особі голови </w:t>
      </w:r>
      <w:r w:rsidRPr="000664E3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______________________________ </w:t>
      </w: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(надалі – </w:t>
      </w:r>
      <w:r w:rsidRPr="000664E3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Засновник</w:t>
      </w: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), який діє на підставі Закону України «Про місцеве самоврядування в Україні», з одного боку, та громадянин(</w:t>
      </w:r>
      <w:proofErr w:type="spellStart"/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-ка</w:t>
      </w:r>
      <w:proofErr w:type="spellEnd"/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) </w:t>
      </w:r>
      <w:r w:rsidRPr="000664E3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__________________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___________________________________</w:t>
      </w: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з другого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боку, на підставі рішення селищ</w:t>
      </w: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ної ради від ___ __________ 20___ року № ________,  уклали цей контракт про те, що:</w:t>
      </w:r>
    </w:p>
    <w:p w:rsidR="00A31592" w:rsidRPr="009B4B0A" w:rsidRDefault="00A31592" w:rsidP="009B4B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громадянин(</w:t>
      </w:r>
      <w:proofErr w:type="spellStart"/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-ка</w:t>
      </w:r>
      <w:proofErr w:type="spellEnd"/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) </w:t>
      </w:r>
      <w:r w:rsidRPr="000664E3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_____________________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___________________</w:t>
      </w: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(надалі – </w:t>
      </w:r>
      <w:r w:rsidRPr="000664E3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Керівник)</w:t>
      </w: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призначається на посаду директора  </w:t>
      </w:r>
      <w:r w:rsidRPr="000664E3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___________________________________________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________________________________________</w:t>
      </w: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(надалі – </w:t>
      </w:r>
      <w:r w:rsidRPr="000664E3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Заклад</w:t>
      </w: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)</w:t>
      </w:r>
      <w:r w:rsidR="00BC5E1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15F1E">
        <w:rPr>
          <w:rFonts w:ascii="Times New Roman" w:hAnsi="Times New Roman"/>
          <w:sz w:val="28"/>
          <w:szCs w:val="28"/>
        </w:rPr>
        <w:t>терміном</w:t>
      </w:r>
      <w:proofErr w:type="spellEnd"/>
      <w:r w:rsidRPr="00115F1E">
        <w:rPr>
          <w:rFonts w:ascii="Times New Roman" w:hAnsi="Times New Roman"/>
          <w:sz w:val="28"/>
          <w:szCs w:val="28"/>
        </w:rPr>
        <w:t xml:space="preserve"> на </w:t>
      </w:r>
      <w:r w:rsidRPr="00115F1E">
        <w:rPr>
          <w:rFonts w:ascii="Times New Roman" w:hAnsi="Times New Roman"/>
          <w:sz w:val="28"/>
          <w:szCs w:val="28"/>
          <w:lang w:val="uk-UA"/>
        </w:rPr>
        <w:t>_____ (____</w:t>
      </w:r>
      <w:r w:rsidRPr="00115F1E">
        <w:rPr>
          <w:rFonts w:ascii="Times New Roman" w:hAnsi="Times New Roman"/>
          <w:sz w:val="28"/>
          <w:szCs w:val="28"/>
        </w:rPr>
        <w:t>) роки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  <w:r w:rsidRPr="00115F1E">
        <w:rPr>
          <w:rFonts w:ascii="Times New Roman" w:hAnsi="Times New Roman"/>
          <w:sz w:val="28"/>
          <w:szCs w:val="28"/>
        </w:rPr>
        <w:t xml:space="preserve"> </w:t>
      </w:r>
      <w:r w:rsidRPr="00115F1E">
        <w:rPr>
          <w:rFonts w:ascii="Times New Roman" w:hAnsi="Times New Roman"/>
          <w:b/>
          <w:sz w:val="28"/>
          <w:szCs w:val="28"/>
        </w:rPr>
        <w:t xml:space="preserve">з «_____»__________ 201___ року по «_____»____________ 20_____ року </w:t>
      </w:r>
      <w:proofErr w:type="spellStart"/>
      <w:r w:rsidRPr="00115F1E">
        <w:rPr>
          <w:rFonts w:ascii="Times New Roman" w:hAnsi="Times New Roman"/>
          <w:b/>
          <w:sz w:val="28"/>
          <w:szCs w:val="28"/>
        </w:rPr>
        <w:t>включно</w:t>
      </w:r>
      <w:proofErr w:type="spellEnd"/>
      <w:r w:rsidRPr="00115F1E">
        <w:rPr>
          <w:rFonts w:ascii="Times New Roman" w:hAnsi="Times New Roman"/>
          <w:sz w:val="28"/>
          <w:szCs w:val="28"/>
        </w:rPr>
        <w:t>.</w:t>
      </w:r>
    </w:p>
    <w:p w:rsidR="00A31592" w:rsidRPr="000664E3" w:rsidRDefault="00A31592" w:rsidP="00A3159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1. ЗАГАЛЬНІ ПОЛОЖЕННЯ</w:t>
      </w:r>
    </w:p>
    <w:p w:rsidR="00A31592" w:rsidRPr="000664E3" w:rsidRDefault="00A31592" w:rsidP="00A31592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1.1. Керівник у своїй роботі у межах питань, установлених чинним законодавством, статутом Закладу та цим контрактом, підзвітний Засновнику, підпорядкований відділу освіти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культури, молоді та спорту Вишнівської селищної ради</w:t>
      </w: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(надалі – Орган управління).</w:t>
      </w:r>
    </w:p>
    <w:p w:rsidR="00A31592" w:rsidRPr="000664E3" w:rsidRDefault="00A31592" w:rsidP="00A31592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1.2. За цим контрактом Керівник зобов’язується безпосередньо здійснювати управління Закладом, забезпечувати його діяльність, ефективне використання та збереження майна, закріпленого за Закладом, а Засновник зобов’язується створювати необхідні умови для матеріального забезпечення та організації праці Керівника. </w:t>
      </w:r>
    </w:p>
    <w:p w:rsidR="00A31592" w:rsidRPr="000664E3" w:rsidRDefault="00A31592" w:rsidP="00A31592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1.3. Цей контракт є особливою формою строкового трудового договору. На підставі контракту виникають трудові відносини між Керівником та Засновником, які є сторонами контракту.</w:t>
      </w:r>
    </w:p>
    <w:p w:rsidR="00A31592" w:rsidRPr="000664E3" w:rsidRDefault="00A31592" w:rsidP="00A31592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1.4. Керівник є повноваже</w:t>
      </w: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ним представником Закладу. Керівник при виконанні покладених на нього обов’язків керується статутом Закладу, законодавчими актами, рішеннями Засновника, іншими нормативними документами. </w:t>
      </w:r>
    </w:p>
    <w:p w:rsidR="00A31592" w:rsidRPr="000664E3" w:rsidRDefault="00A31592" w:rsidP="00A31592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2. ПРАВА ТА ОБОВ’ЯЗКИ СТОРІН</w:t>
      </w:r>
    </w:p>
    <w:p w:rsidR="00A31592" w:rsidRPr="000664E3" w:rsidRDefault="00A31592" w:rsidP="00A31592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2.1. Керівник здійснює поточне керівництво Закладом, організує його фінансово-господарську та іншу діяльність, забезпечує виконання завдань, передбачених статутом Закладу та цим контрактом.</w:t>
      </w:r>
    </w:p>
    <w:p w:rsidR="00A31592" w:rsidRDefault="00A31592" w:rsidP="00A31592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2.2. Керівник зобов`язаний:</w:t>
      </w:r>
    </w:p>
    <w:p w:rsidR="003630E5" w:rsidRDefault="003630E5" w:rsidP="003630E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lastRenderedPageBreak/>
        <w:t>2</w:t>
      </w:r>
    </w:p>
    <w:p w:rsidR="003630E5" w:rsidRPr="000664E3" w:rsidRDefault="0073614A" w:rsidP="003630E5">
      <w:pPr>
        <w:spacing w:after="0" w:line="240" w:lineRule="auto"/>
        <w:ind w:firstLine="426"/>
        <w:jc w:val="right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Продовження додатку</w:t>
      </w:r>
    </w:p>
    <w:p w:rsidR="00A31592" w:rsidRPr="000664E3" w:rsidRDefault="00A31592" w:rsidP="00A31592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забезпечувати реалізацію державної політики в галузі освіти, функціонування внутрішньої системи забезпечення якості освіти;</w:t>
      </w:r>
    </w:p>
    <w:p w:rsidR="00A31592" w:rsidRPr="000664E3" w:rsidRDefault="00A31592" w:rsidP="00A31592">
      <w:pPr>
        <w:numPr>
          <w:ilvl w:val="0"/>
          <w:numId w:val="2"/>
        </w:numPr>
        <w:tabs>
          <w:tab w:val="clear" w:pos="2160"/>
          <w:tab w:val="num" w:pos="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організовувати освітній процес, здійснювати контроль за його ходом та результатами, відповідати за якість і ефективність роботи педагогічного колективу;</w:t>
      </w:r>
    </w:p>
    <w:p w:rsidR="00A31592" w:rsidRDefault="00A31592" w:rsidP="00A31592">
      <w:pPr>
        <w:numPr>
          <w:ilvl w:val="0"/>
          <w:numId w:val="2"/>
        </w:numPr>
        <w:tabs>
          <w:tab w:val="clear" w:pos="2160"/>
          <w:tab w:val="num" w:pos="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дотримуватись виконання програми розвитку Закладу, що розглядалась на засіданні конкурсної комісії;</w:t>
      </w:r>
    </w:p>
    <w:p w:rsidR="00A31592" w:rsidRPr="00277C4B" w:rsidRDefault="00A31592" w:rsidP="00A31592">
      <w:pPr>
        <w:numPr>
          <w:ilvl w:val="0"/>
          <w:numId w:val="2"/>
        </w:numPr>
        <w:tabs>
          <w:tab w:val="clear" w:pos="216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277C4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постійно підвищувати рівень своїх знань та кваліфікації, необхідних для виконання своїх обов’язків;</w:t>
      </w:r>
    </w:p>
    <w:p w:rsidR="00A31592" w:rsidRPr="000664E3" w:rsidRDefault="00A31592" w:rsidP="00A31592">
      <w:pPr>
        <w:numPr>
          <w:ilvl w:val="0"/>
          <w:numId w:val="2"/>
        </w:numPr>
        <w:tabs>
          <w:tab w:val="clear" w:pos="216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277C4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повідомляти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Засновника</w:t>
      </w:r>
      <w:r w:rsidRPr="00277C4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про виявлені недоліки в роботі закладу;</w:t>
      </w:r>
    </w:p>
    <w:p w:rsidR="00A31592" w:rsidRPr="000664E3" w:rsidRDefault="00A31592" w:rsidP="00A31592">
      <w:pPr>
        <w:numPr>
          <w:ilvl w:val="0"/>
          <w:numId w:val="2"/>
        </w:numPr>
        <w:tabs>
          <w:tab w:val="clear" w:pos="2160"/>
          <w:tab w:val="num" w:pos="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забезпечувати </w:t>
      </w:r>
      <w:r w:rsidR="00287828"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подання потреби Закладу</w:t>
      </w:r>
      <w:r w:rsidR="0028782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до</w:t>
      </w:r>
      <w:r w:rsidR="00287828"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Орган</w:t>
      </w:r>
      <w:r w:rsidR="0028782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у</w:t>
      </w:r>
      <w:r w:rsidR="00287828"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управління</w:t>
      </w:r>
      <w:r w:rsidR="0028782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з метою</w:t>
      </w:r>
      <w:r w:rsidR="00287828"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28782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своєчасної сплати</w:t>
      </w: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податків та інших обов’язкових платежів до бюджету, визначених чинним законодавством через;</w:t>
      </w:r>
    </w:p>
    <w:p w:rsidR="00A31592" w:rsidRPr="000664E3" w:rsidRDefault="00287828" w:rsidP="00A31592">
      <w:pPr>
        <w:numPr>
          <w:ilvl w:val="0"/>
          <w:numId w:val="2"/>
        </w:numPr>
        <w:tabs>
          <w:tab w:val="clear" w:pos="2160"/>
          <w:tab w:val="num" w:pos="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забезпечувати подання потреби Закладу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до</w:t>
      </w: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Орган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у</w:t>
      </w: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управління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з метою </w:t>
      </w:r>
      <w:r w:rsidR="00A31592"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своєчасно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ї виплати заробітної плати</w:t>
      </w:r>
      <w:r w:rsidR="00A31592"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працівникам Закладу;</w:t>
      </w:r>
    </w:p>
    <w:p w:rsidR="00A31592" w:rsidRPr="000664E3" w:rsidRDefault="00A31592" w:rsidP="00A31592">
      <w:pPr>
        <w:numPr>
          <w:ilvl w:val="0"/>
          <w:numId w:val="2"/>
        </w:numPr>
        <w:tabs>
          <w:tab w:val="clear" w:pos="2160"/>
          <w:tab w:val="num" w:pos="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забезпечувати подання потреби Закладу в установленому порядку до Органу управління для складання   кошторису доходів і видатків/планів використання бюджетних коштів;</w:t>
      </w:r>
    </w:p>
    <w:p w:rsidR="00A31592" w:rsidRPr="000664E3" w:rsidRDefault="00A31592" w:rsidP="00A31592">
      <w:pPr>
        <w:numPr>
          <w:ilvl w:val="0"/>
          <w:numId w:val="2"/>
        </w:numPr>
        <w:tabs>
          <w:tab w:val="clear" w:pos="2160"/>
          <w:tab w:val="num" w:pos="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вживати заходів щодо створення належних умов праці працівникам Закладу відповідно до вимог законодавства, а також забезпечити дотримання прав працівників відповідно до законодавства про працю та гарантованих законодавством про охорону праці;</w:t>
      </w:r>
    </w:p>
    <w:p w:rsidR="00A31592" w:rsidRPr="000664E3" w:rsidRDefault="00A31592" w:rsidP="00A31592">
      <w:pPr>
        <w:numPr>
          <w:ilvl w:val="0"/>
          <w:numId w:val="2"/>
        </w:numPr>
        <w:tabs>
          <w:tab w:val="clear" w:pos="2160"/>
          <w:tab w:val="num" w:pos="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дотримуватись визначених нормативно-правовими актами правових норм, здійснювати контроль</w:t>
      </w:r>
      <w:r w:rsidR="0028782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за збереженням майна</w:t>
      </w: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 раціональним використанням  матеріальних цінностей;</w:t>
      </w:r>
    </w:p>
    <w:p w:rsidR="00A31592" w:rsidRPr="000664E3" w:rsidRDefault="00A31592" w:rsidP="00A31592">
      <w:pPr>
        <w:numPr>
          <w:ilvl w:val="0"/>
          <w:numId w:val="2"/>
        </w:numPr>
        <w:tabs>
          <w:tab w:val="clear" w:pos="2160"/>
          <w:tab w:val="num" w:pos="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забезпечувати нормування праці в закладі освіти відповідно до вимог чинного законодавства;</w:t>
      </w:r>
    </w:p>
    <w:p w:rsidR="00A31592" w:rsidRPr="000664E3" w:rsidRDefault="00A31592" w:rsidP="00A31592">
      <w:pPr>
        <w:numPr>
          <w:ilvl w:val="0"/>
          <w:numId w:val="2"/>
        </w:numPr>
        <w:tabs>
          <w:tab w:val="clear" w:pos="2160"/>
          <w:tab w:val="num" w:pos="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дотримуватись норм чинного законодавства, здійснювати удосконалення форм і методів управління, умов колективного д</w:t>
      </w:r>
      <w:r w:rsidR="0028782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оговору, зміцнення </w:t>
      </w: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трудової (виконавської) дисципліни;</w:t>
      </w:r>
    </w:p>
    <w:p w:rsidR="00A31592" w:rsidRPr="000664E3" w:rsidRDefault="00A31592" w:rsidP="00A31592">
      <w:pPr>
        <w:numPr>
          <w:ilvl w:val="0"/>
          <w:numId w:val="2"/>
        </w:numPr>
        <w:tabs>
          <w:tab w:val="clear" w:pos="2160"/>
          <w:tab w:val="num" w:pos="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виконувати вимоги, надані Засновником або Органом управління Закладу в межах своєї компетенції;</w:t>
      </w:r>
    </w:p>
    <w:p w:rsidR="00A31592" w:rsidRPr="000664E3" w:rsidRDefault="00A31592" w:rsidP="00A31592">
      <w:pPr>
        <w:numPr>
          <w:ilvl w:val="0"/>
          <w:numId w:val="2"/>
        </w:numPr>
        <w:tabs>
          <w:tab w:val="clear" w:pos="2160"/>
          <w:tab w:val="num" w:pos="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формувати відкриті та загальнодоступні ресурси з інформацією про діяльність закладу освіти та оприлюднювати таку інформацію;</w:t>
      </w:r>
    </w:p>
    <w:p w:rsidR="00A31592" w:rsidRPr="000664E3" w:rsidRDefault="00A31592" w:rsidP="00A31592">
      <w:pPr>
        <w:numPr>
          <w:ilvl w:val="0"/>
          <w:numId w:val="2"/>
        </w:numPr>
        <w:tabs>
          <w:tab w:val="clear" w:pos="2160"/>
          <w:tab w:val="num" w:pos="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оприлюднювати на своїх веб-сайтах кошторис і фінансовий звіт про   надходження та використання всіх отриманих коштів, інформацію про перелік товарів, робіт і послуг, отриманих як благодійна допомога, із зазначенням їх вартості, а також про кошти, отримані з інших джерел, не заборонених законодавством;</w:t>
      </w:r>
    </w:p>
    <w:p w:rsidR="00A31592" w:rsidRDefault="00A31592" w:rsidP="00A31592">
      <w:pPr>
        <w:numPr>
          <w:ilvl w:val="0"/>
          <w:numId w:val="2"/>
        </w:numPr>
        <w:tabs>
          <w:tab w:val="clear" w:pos="2160"/>
          <w:tab w:val="num" w:pos="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у разі припинення контракту передати справи новопризначеному керівнику або особі, яка виконує обов’язки керівника на підставі акту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приймання-передачі;</w:t>
      </w:r>
    </w:p>
    <w:p w:rsidR="003630E5" w:rsidRDefault="003630E5" w:rsidP="003630E5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lastRenderedPageBreak/>
        <w:t>3</w:t>
      </w:r>
    </w:p>
    <w:p w:rsidR="003630E5" w:rsidRDefault="0073614A" w:rsidP="003630E5">
      <w:pPr>
        <w:tabs>
          <w:tab w:val="left" w:pos="709"/>
        </w:tabs>
        <w:spacing w:after="0" w:line="240" w:lineRule="auto"/>
        <w:ind w:left="426"/>
        <w:jc w:val="right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Продовження додатку</w:t>
      </w:r>
    </w:p>
    <w:p w:rsidR="00A31592" w:rsidRPr="00115F1E" w:rsidRDefault="00A31592" w:rsidP="00A31592">
      <w:pPr>
        <w:numPr>
          <w:ilvl w:val="0"/>
          <w:numId w:val="11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font215" w:hAnsi="Times New Roman"/>
          <w:kern w:val="1"/>
          <w:sz w:val="28"/>
          <w:szCs w:val="28"/>
          <w:lang w:val="uk-UA"/>
        </w:rPr>
      </w:pPr>
      <w:r w:rsidRPr="00115F1E">
        <w:rPr>
          <w:rFonts w:ascii="Times New Roman" w:eastAsia="font215" w:hAnsi="Times New Roman"/>
          <w:kern w:val="1"/>
          <w:sz w:val="28"/>
          <w:szCs w:val="28"/>
          <w:lang w:val="uk-UA"/>
        </w:rPr>
        <w:t>забезпечити захист відомостей, що складають державну, службову таємницю, відомостей, що містять персональні дані працівників, відповідно до чинного законодавства України.</w:t>
      </w:r>
    </w:p>
    <w:p w:rsidR="00A31592" w:rsidRPr="00115F1E" w:rsidRDefault="00A31592" w:rsidP="00A31592">
      <w:pPr>
        <w:numPr>
          <w:ilvl w:val="0"/>
          <w:numId w:val="11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font215" w:hAnsi="Times New Roman"/>
          <w:kern w:val="1"/>
          <w:sz w:val="28"/>
          <w:szCs w:val="28"/>
          <w:lang w:val="uk-UA"/>
        </w:rPr>
      </w:pPr>
      <w:r w:rsidRPr="00115F1E">
        <w:rPr>
          <w:rFonts w:ascii="Times New Roman" w:eastAsia="font215" w:hAnsi="Times New Roman"/>
          <w:kern w:val="1"/>
          <w:sz w:val="28"/>
          <w:szCs w:val="28"/>
          <w:lang w:val="uk-UA"/>
        </w:rPr>
        <w:t>створювати сприятливий моральний клімат в пед</w:t>
      </w:r>
      <w:r w:rsidR="00287828">
        <w:rPr>
          <w:rFonts w:ascii="Times New Roman" w:eastAsia="font215" w:hAnsi="Times New Roman"/>
          <w:kern w:val="1"/>
          <w:sz w:val="28"/>
          <w:szCs w:val="28"/>
          <w:lang w:val="uk-UA"/>
        </w:rPr>
        <w:t xml:space="preserve">агогічному </w:t>
      </w:r>
      <w:r w:rsidRPr="00115F1E">
        <w:rPr>
          <w:rFonts w:ascii="Times New Roman" w:eastAsia="font215" w:hAnsi="Times New Roman"/>
          <w:kern w:val="1"/>
          <w:sz w:val="28"/>
          <w:szCs w:val="28"/>
          <w:lang w:val="uk-UA"/>
        </w:rPr>
        <w:t>колективі та</w:t>
      </w:r>
      <w:r w:rsidR="00287828">
        <w:rPr>
          <w:rFonts w:ascii="Times New Roman" w:eastAsia="font215" w:hAnsi="Times New Roman"/>
          <w:kern w:val="1"/>
          <w:sz w:val="28"/>
          <w:szCs w:val="28"/>
          <w:lang w:val="uk-UA"/>
        </w:rPr>
        <w:t xml:space="preserve"> серед робітників</w:t>
      </w:r>
      <w:r w:rsidRPr="00115F1E">
        <w:rPr>
          <w:rFonts w:ascii="Times New Roman" w:eastAsia="font215" w:hAnsi="Times New Roman"/>
          <w:kern w:val="1"/>
          <w:sz w:val="28"/>
          <w:szCs w:val="28"/>
          <w:lang w:val="uk-UA"/>
        </w:rPr>
        <w:t>;</w:t>
      </w:r>
    </w:p>
    <w:p w:rsidR="00A31592" w:rsidRPr="000664E3" w:rsidRDefault="00A31592" w:rsidP="00A31592">
      <w:pPr>
        <w:numPr>
          <w:ilvl w:val="0"/>
          <w:numId w:val="11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font215" w:hAnsi="Times New Roman"/>
          <w:kern w:val="1"/>
          <w:sz w:val="28"/>
          <w:szCs w:val="28"/>
          <w:lang w:val="uk-UA"/>
        </w:rPr>
      </w:pPr>
      <w:r w:rsidRPr="00115F1E">
        <w:rPr>
          <w:rFonts w:ascii="Times New Roman" w:eastAsia="font215" w:hAnsi="Times New Roman"/>
          <w:kern w:val="1"/>
          <w:sz w:val="28"/>
          <w:szCs w:val="28"/>
          <w:lang w:val="uk-UA"/>
        </w:rPr>
        <w:t>виконувати інші обов’язки, передбачені чинним законодавством України про освіту.</w:t>
      </w:r>
    </w:p>
    <w:p w:rsidR="00A31592" w:rsidRPr="000664E3" w:rsidRDefault="00A31592" w:rsidP="00A31592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2.3. Керівник має право:</w:t>
      </w:r>
    </w:p>
    <w:p w:rsidR="00A31592" w:rsidRPr="000664E3" w:rsidRDefault="00A31592" w:rsidP="00A31592">
      <w:pPr>
        <w:numPr>
          <w:ilvl w:val="0"/>
          <w:numId w:val="3"/>
        </w:numPr>
        <w:tabs>
          <w:tab w:val="clear" w:pos="216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діяти від імені Закладу, представляти його інтереси у відносинах з фізичними та юридичними особами;</w:t>
      </w:r>
    </w:p>
    <w:p w:rsidR="00A31592" w:rsidRPr="000664E3" w:rsidRDefault="00A31592" w:rsidP="00A31592">
      <w:pPr>
        <w:numPr>
          <w:ilvl w:val="0"/>
          <w:numId w:val="3"/>
        </w:numPr>
        <w:tabs>
          <w:tab w:val="clear" w:pos="216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відкривати через Орган управління рахунки в банках, в органах Казначейства у порядку, встановленому законодавством; </w:t>
      </w:r>
    </w:p>
    <w:p w:rsidR="00A31592" w:rsidRPr="000664E3" w:rsidRDefault="00A31592" w:rsidP="00A31592">
      <w:pPr>
        <w:numPr>
          <w:ilvl w:val="0"/>
          <w:numId w:val="3"/>
        </w:numPr>
        <w:tabs>
          <w:tab w:val="clear" w:pos="216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користуватися правом розпорядження коштами Закладу за погодженням з Органом управління;</w:t>
      </w:r>
    </w:p>
    <w:p w:rsidR="00A31592" w:rsidRPr="000664E3" w:rsidRDefault="00A31592" w:rsidP="00A31592">
      <w:pPr>
        <w:numPr>
          <w:ilvl w:val="0"/>
          <w:numId w:val="3"/>
        </w:numPr>
        <w:tabs>
          <w:tab w:val="clear" w:pos="216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у межах своєї компетенції видавати накази, давати вказівки всім підрозділам та працівникам Закладу;</w:t>
      </w:r>
    </w:p>
    <w:p w:rsidR="00A31592" w:rsidRDefault="00A31592" w:rsidP="00A31592">
      <w:pPr>
        <w:numPr>
          <w:ilvl w:val="0"/>
          <w:numId w:val="3"/>
        </w:numPr>
        <w:tabs>
          <w:tab w:val="clear" w:pos="216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здійснювати добір та розстановку кадрів</w:t>
      </w:r>
      <w:r w:rsidR="00E22AA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у межах затвердженого штатного розпису</w:t>
      </w: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укладати трудові договори з працівниками Закладу, заохочувати їх, накладати на них стягнення відповідно до чинного законодавства;</w:t>
      </w:r>
    </w:p>
    <w:p w:rsidR="00A31592" w:rsidRPr="00F83AC6" w:rsidRDefault="00A31592" w:rsidP="00A31592">
      <w:pPr>
        <w:numPr>
          <w:ilvl w:val="0"/>
          <w:numId w:val="11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font215" w:hAnsi="Times New Roman"/>
          <w:kern w:val="1"/>
          <w:sz w:val="28"/>
          <w:szCs w:val="28"/>
          <w:lang w:val="uk-UA"/>
        </w:rPr>
      </w:pPr>
      <w:r w:rsidRPr="00115F1E">
        <w:rPr>
          <w:rFonts w:ascii="Times New Roman" w:eastAsia="font215" w:hAnsi="Times New Roman"/>
          <w:kern w:val="1"/>
          <w:sz w:val="28"/>
          <w:szCs w:val="28"/>
          <w:lang w:val="uk-UA"/>
        </w:rPr>
        <w:t>користуватись соціальними та трудовими гарантіями, обумовленими чинним законодавством України та цим контрактом;</w:t>
      </w:r>
    </w:p>
    <w:p w:rsidR="00A31592" w:rsidRPr="000664E3" w:rsidRDefault="00A31592" w:rsidP="00A31592">
      <w:pPr>
        <w:numPr>
          <w:ilvl w:val="0"/>
          <w:numId w:val="3"/>
        </w:numPr>
        <w:tabs>
          <w:tab w:val="clear" w:pos="216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вирішувати інші питання, віднесені до компетенції Керівника чинним законодавством, Засновником, Органом управління, статутом Закладу та цим контрактом.</w:t>
      </w:r>
    </w:p>
    <w:p w:rsidR="00A31592" w:rsidRPr="000664E3" w:rsidRDefault="00A31592" w:rsidP="00A31592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2.4. Засновник зобов`язується:</w:t>
      </w:r>
    </w:p>
    <w:p w:rsidR="00A31592" w:rsidRPr="000664E3" w:rsidRDefault="00A31592" w:rsidP="00A31592">
      <w:pPr>
        <w:numPr>
          <w:ilvl w:val="0"/>
          <w:numId w:val="4"/>
        </w:numPr>
        <w:tabs>
          <w:tab w:val="clear" w:pos="216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sz w:val="28"/>
          <w:szCs w:val="28"/>
          <w:lang w:val="uk-UA"/>
        </w:rPr>
        <w:t xml:space="preserve">створити Керівнику необхідні умови для виконання ним своїх повноважень; </w:t>
      </w:r>
    </w:p>
    <w:p w:rsidR="00A31592" w:rsidRPr="000664E3" w:rsidRDefault="00A31592" w:rsidP="00A31592">
      <w:pPr>
        <w:numPr>
          <w:ilvl w:val="0"/>
          <w:numId w:val="4"/>
        </w:numPr>
        <w:tabs>
          <w:tab w:val="clear" w:pos="216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sz w:val="28"/>
          <w:szCs w:val="28"/>
          <w:lang w:val="uk-UA"/>
        </w:rPr>
        <w:t>дотримуватись умов даного контракту;</w:t>
      </w:r>
    </w:p>
    <w:p w:rsidR="00A31592" w:rsidRPr="000664E3" w:rsidRDefault="00A31592" w:rsidP="00A31592">
      <w:pPr>
        <w:numPr>
          <w:ilvl w:val="0"/>
          <w:numId w:val="4"/>
        </w:numPr>
        <w:tabs>
          <w:tab w:val="clear" w:pos="216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sz w:val="28"/>
          <w:szCs w:val="28"/>
          <w:lang w:val="uk-UA"/>
        </w:rPr>
        <w:t xml:space="preserve">організовувати та здійснювати фінансовий контроль за діяльністю Закладу; </w:t>
      </w:r>
    </w:p>
    <w:p w:rsidR="00A31592" w:rsidRPr="000664E3" w:rsidRDefault="00A31592" w:rsidP="00A31592">
      <w:pPr>
        <w:numPr>
          <w:ilvl w:val="0"/>
          <w:numId w:val="4"/>
        </w:numPr>
        <w:tabs>
          <w:tab w:val="clear" w:pos="216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sz w:val="28"/>
          <w:szCs w:val="28"/>
          <w:lang w:val="uk-UA"/>
        </w:rPr>
        <w:t>здійснювати контроль за ефективністю використання і збереження закріпленого за Закладом майна;</w:t>
      </w:r>
    </w:p>
    <w:p w:rsidR="00A31592" w:rsidRDefault="00A31592" w:rsidP="00A31592">
      <w:pPr>
        <w:numPr>
          <w:ilvl w:val="0"/>
          <w:numId w:val="4"/>
        </w:numPr>
        <w:tabs>
          <w:tab w:val="clear" w:pos="216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sz w:val="28"/>
          <w:szCs w:val="28"/>
          <w:lang w:val="uk-UA"/>
        </w:rPr>
        <w:t>організовувати та здійснювати контроль за виконанням обов’язків Керівника, передбачених чинним законодавством, Статутом Закладу та цим контрактом.</w:t>
      </w:r>
    </w:p>
    <w:p w:rsidR="00A31592" w:rsidRPr="00115F1E" w:rsidRDefault="00A31592" w:rsidP="00A3159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115F1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15F1E">
        <w:rPr>
          <w:rFonts w:ascii="Times New Roman" w:hAnsi="Times New Roman"/>
          <w:sz w:val="28"/>
          <w:szCs w:val="28"/>
        </w:rPr>
        <w:t>Керівник</w:t>
      </w:r>
      <w:proofErr w:type="spellEnd"/>
      <w:r w:rsidR="00E22A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F1E">
        <w:rPr>
          <w:rFonts w:ascii="Times New Roman" w:hAnsi="Times New Roman"/>
          <w:sz w:val="28"/>
          <w:szCs w:val="28"/>
        </w:rPr>
        <w:t>укладає</w:t>
      </w:r>
      <w:proofErr w:type="spellEnd"/>
      <w:r w:rsidR="00E22A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F1E">
        <w:rPr>
          <w:rFonts w:ascii="Times New Roman" w:hAnsi="Times New Roman"/>
          <w:sz w:val="28"/>
          <w:szCs w:val="28"/>
        </w:rPr>
        <w:t>трудові</w:t>
      </w:r>
      <w:proofErr w:type="spellEnd"/>
      <w:r w:rsidRPr="00115F1E">
        <w:rPr>
          <w:rFonts w:ascii="Times New Roman" w:hAnsi="Times New Roman"/>
          <w:sz w:val="28"/>
          <w:szCs w:val="28"/>
        </w:rPr>
        <w:t xml:space="preserve"> договори з </w:t>
      </w:r>
      <w:proofErr w:type="spellStart"/>
      <w:r w:rsidRPr="00115F1E">
        <w:rPr>
          <w:rFonts w:ascii="Times New Roman" w:hAnsi="Times New Roman"/>
          <w:sz w:val="28"/>
          <w:szCs w:val="28"/>
        </w:rPr>
        <w:t>працівниками</w:t>
      </w:r>
      <w:proofErr w:type="spellEnd"/>
      <w:r w:rsidR="00E22A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F1E">
        <w:rPr>
          <w:rFonts w:ascii="Times New Roman" w:hAnsi="Times New Roman"/>
          <w:sz w:val="28"/>
          <w:szCs w:val="28"/>
        </w:rPr>
        <w:t>відповідно</w:t>
      </w:r>
      <w:proofErr w:type="spellEnd"/>
      <w:r w:rsidR="00E22A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115F1E">
        <w:rPr>
          <w:rFonts w:ascii="Times New Roman" w:hAnsi="Times New Roman"/>
          <w:sz w:val="28"/>
          <w:szCs w:val="28"/>
        </w:rPr>
        <w:t>до</w:t>
      </w:r>
      <w:proofErr w:type="gramEnd"/>
      <w:r w:rsidRPr="00115F1E">
        <w:rPr>
          <w:rFonts w:ascii="Times New Roman" w:hAnsi="Times New Roman"/>
          <w:sz w:val="28"/>
          <w:szCs w:val="28"/>
        </w:rPr>
        <w:t xml:space="preserve"> чинного </w:t>
      </w:r>
      <w:proofErr w:type="spellStart"/>
      <w:r w:rsidRPr="00115F1E">
        <w:rPr>
          <w:rFonts w:ascii="Times New Roman" w:hAnsi="Times New Roman"/>
          <w:sz w:val="28"/>
          <w:szCs w:val="28"/>
        </w:rPr>
        <w:t>законодавстваУкраїни</w:t>
      </w:r>
      <w:proofErr w:type="spellEnd"/>
      <w:r w:rsidRPr="00115F1E">
        <w:rPr>
          <w:rFonts w:ascii="Times New Roman" w:hAnsi="Times New Roman"/>
          <w:sz w:val="28"/>
          <w:szCs w:val="28"/>
        </w:rPr>
        <w:t>.</w:t>
      </w:r>
    </w:p>
    <w:p w:rsidR="003630E5" w:rsidRDefault="00A31592" w:rsidP="00A3159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2.6</w:t>
      </w:r>
      <w:r w:rsidRPr="00115F1E">
        <w:rPr>
          <w:rFonts w:ascii="Times New Roman" w:hAnsi="Times New Roman"/>
          <w:sz w:val="28"/>
          <w:szCs w:val="28"/>
        </w:rPr>
        <w:t xml:space="preserve">. При </w:t>
      </w:r>
      <w:proofErr w:type="spellStart"/>
      <w:r w:rsidRPr="00115F1E">
        <w:rPr>
          <w:rFonts w:ascii="Times New Roman" w:hAnsi="Times New Roman"/>
          <w:sz w:val="28"/>
          <w:szCs w:val="28"/>
        </w:rPr>
        <w:t>укладанні</w:t>
      </w:r>
      <w:proofErr w:type="spellEnd"/>
      <w:r w:rsidR="00E22A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F1E">
        <w:rPr>
          <w:rFonts w:ascii="Times New Roman" w:hAnsi="Times New Roman"/>
          <w:sz w:val="28"/>
          <w:szCs w:val="28"/>
        </w:rPr>
        <w:t>трудових</w:t>
      </w:r>
      <w:proofErr w:type="spellEnd"/>
      <w:r w:rsidR="00E22A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F1E">
        <w:rPr>
          <w:rFonts w:ascii="Times New Roman" w:hAnsi="Times New Roman"/>
          <w:sz w:val="28"/>
          <w:szCs w:val="28"/>
        </w:rPr>
        <w:t>договорів</w:t>
      </w:r>
      <w:proofErr w:type="spellEnd"/>
      <w:r w:rsidRPr="00115F1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115F1E">
        <w:rPr>
          <w:rFonts w:ascii="Times New Roman" w:hAnsi="Times New Roman"/>
          <w:sz w:val="28"/>
          <w:szCs w:val="28"/>
        </w:rPr>
        <w:t>працівниками</w:t>
      </w:r>
      <w:proofErr w:type="spellEnd"/>
      <w:r w:rsidRPr="00115F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5F1E">
        <w:rPr>
          <w:rFonts w:ascii="Times New Roman" w:hAnsi="Times New Roman"/>
          <w:sz w:val="28"/>
          <w:szCs w:val="28"/>
        </w:rPr>
        <w:t>визначенні</w:t>
      </w:r>
      <w:proofErr w:type="spellEnd"/>
      <w:r w:rsidRPr="00115F1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15F1E">
        <w:rPr>
          <w:rFonts w:ascii="Times New Roman" w:hAnsi="Times New Roman"/>
          <w:sz w:val="28"/>
          <w:szCs w:val="28"/>
        </w:rPr>
        <w:t>забезпеченні</w:t>
      </w:r>
      <w:proofErr w:type="spellEnd"/>
      <w:r w:rsidRPr="00115F1E">
        <w:rPr>
          <w:rFonts w:ascii="Times New Roman" w:hAnsi="Times New Roman"/>
          <w:sz w:val="28"/>
          <w:szCs w:val="28"/>
        </w:rPr>
        <w:t xml:space="preserve"> умов </w:t>
      </w:r>
      <w:proofErr w:type="spellStart"/>
      <w:r w:rsidRPr="00115F1E">
        <w:rPr>
          <w:rFonts w:ascii="Times New Roman" w:hAnsi="Times New Roman"/>
          <w:sz w:val="28"/>
          <w:szCs w:val="28"/>
        </w:rPr>
        <w:t>їх</w:t>
      </w:r>
      <w:proofErr w:type="spellEnd"/>
      <w:r w:rsidR="00E22A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F1E">
        <w:rPr>
          <w:rFonts w:ascii="Times New Roman" w:hAnsi="Times New Roman"/>
          <w:sz w:val="28"/>
          <w:szCs w:val="28"/>
        </w:rPr>
        <w:t>праці</w:t>
      </w:r>
      <w:proofErr w:type="spellEnd"/>
      <w:r w:rsidRPr="00115F1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15F1E">
        <w:rPr>
          <w:rFonts w:ascii="Times New Roman" w:hAnsi="Times New Roman"/>
          <w:sz w:val="28"/>
          <w:szCs w:val="28"/>
        </w:rPr>
        <w:t>відпочинку</w:t>
      </w:r>
      <w:proofErr w:type="spellEnd"/>
      <w:r w:rsidRPr="00115F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5F1E">
        <w:rPr>
          <w:rFonts w:ascii="Times New Roman" w:hAnsi="Times New Roman"/>
          <w:sz w:val="28"/>
          <w:szCs w:val="28"/>
        </w:rPr>
        <w:t>Керівник</w:t>
      </w:r>
      <w:proofErr w:type="spellEnd"/>
      <w:r w:rsidR="00E22A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F1E">
        <w:rPr>
          <w:rFonts w:ascii="Times New Roman" w:hAnsi="Times New Roman"/>
          <w:sz w:val="28"/>
          <w:szCs w:val="28"/>
        </w:rPr>
        <w:t>керується</w:t>
      </w:r>
      <w:proofErr w:type="spellEnd"/>
      <w:r w:rsidR="00E22A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F1E">
        <w:rPr>
          <w:rFonts w:ascii="Times New Roman" w:hAnsi="Times New Roman"/>
          <w:sz w:val="28"/>
          <w:szCs w:val="28"/>
        </w:rPr>
        <w:t>трудовим</w:t>
      </w:r>
      <w:proofErr w:type="spellEnd"/>
      <w:r w:rsidR="00E22A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F1E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115F1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115F1E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="00E22A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F1E">
        <w:rPr>
          <w:rFonts w:ascii="Times New Roman" w:hAnsi="Times New Roman"/>
          <w:sz w:val="28"/>
          <w:szCs w:val="28"/>
        </w:rPr>
        <w:t>галузевих</w:t>
      </w:r>
      <w:proofErr w:type="spellEnd"/>
      <w:r w:rsidR="00E22A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F1E">
        <w:rPr>
          <w:rFonts w:ascii="Times New Roman" w:hAnsi="Times New Roman"/>
          <w:sz w:val="28"/>
          <w:szCs w:val="28"/>
        </w:rPr>
        <w:t>особливостей</w:t>
      </w:r>
      <w:proofErr w:type="spellEnd"/>
      <w:r w:rsidRPr="00115F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5F1E">
        <w:rPr>
          <w:rFonts w:ascii="Times New Roman" w:hAnsi="Times New Roman"/>
          <w:sz w:val="28"/>
          <w:szCs w:val="28"/>
        </w:rPr>
        <w:t>передбачених</w:t>
      </w:r>
      <w:proofErr w:type="spellEnd"/>
    </w:p>
    <w:p w:rsidR="003630E5" w:rsidRDefault="003630E5" w:rsidP="00A3159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0E5" w:rsidRDefault="003630E5" w:rsidP="003630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</w:t>
      </w:r>
    </w:p>
    <w:p w:rsidR="003630E5" w:rsidRDefault="0073614A" w:rsidP="003630E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Продовження додатку</w:t>
      </w:r>
    </w:p>
    <w:p w:rsidR="00A31592" w:rsidRPr="00115F1E" w:rsidRDefault="00E22AAC" w:rsidP="003630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1592" w:rsidRPr="00115F1E">
        <w:rPr>
          <w:rFonts w:ascii="Times New Roman" w:hAnsi="Times New Roman"/>
          <w:sz w:val="28"/>
          <w:szCs w:val="28"/>
        </w:rPr>
        <w:t xml:space="preserve">Статутом закладу, </w:t>
      </w:r>
      <w:proofErr w:type="spellStart"/>
      <w:r w:rsidR="00A31592" w:rsidRPr="00115F1E">
        <w:rPr>
          <w:rFonts w:ascii="Times New Roman" w:hAnsi="Times New Roman"/>
          <w:sz w:val="28"/>
          <w:szCs w:val="28"/>
        </w:rPr>
        <w:t>колективним</w:t>
      </w:r>
      <w:proofErr w:type="spellEnd"/>
      <w:r w:rsidR="00A31592" w:rsidRPr="00115F1E">
        <w:rPr>
          <w:rFonts w:ascii="Times New Roman" w:hAnsi="Times New Roman"/>
          <w:sz w:val="28"/>
          <w:szCs w:val="28"/>
        </w:rPr>
        <w:t xml:space="preserve"> договором і </w:t>
      </w:r>
      <w:proofErr w:type="spellStart"/>
      <w:r w:rsidR="00A31592" w:rsidRPr="00115F1E">
        <w:rPr>
          <w:rFonts w:ascii="Times New Roman" w:hAnsi="Times New Roman"/>
          <w:sz w:val="28"/>
          <w:szCs w:val="28"/>
        </w:rPr>
        <w:t>фінансовими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31592" w:rsidRPr="00115F1E">
        <w:rPr>
          <w:rFonts w:ascii="Times New Roman" w:hAnsi="Times New Roman"/>
          <w:sz w:val="28"/>
          <w:szCs w:val="28"/>
        </w:rPr>
        <w:t>можливостями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31592" w:rsidRPr="00115F1E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="00A31592" w:rsidRPr="00115F1E">
        <w:rPr>
          <w:rFonts w:ascii="Times New Roman" w:hAnsi="Times New Roman"/>
          <w:sz w:val="28"/>
          <w:szCs w:val="28"/>
        </w:rPr>
        <w:t xml:space="preserve"> закладу.</w:t>
      </w:r>
    </w:p>
    <w:p w:rsidR="00A31592" w:rsidRPr="00115F1E" w:rsidRDefault="00A31592" w:rsidP="00A3159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115F1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15F1E">
        <w:rPr>
          <w:rFonts w:ascii="Times New Roman" w:hAnsi="Times New Roman"/>
          <w:sz w:val="28"/>
          <w:szCs w:val="28"/>
        </w:rPr>
        <w:t>Кері</w:t>
      </w:r>
      <w:r>
        <w:rPr>
          <w:rFonts w:ascii="Times New Roman" w:hAnsi="Times New Roman"/>
          <w:sz w:val="28"/>
          <w:szCs w:val="28"/>
        </w:rPr>
        <w:t>вник</w:t>
      </w:r>
      <w:proofErr w:type="spellEnd"/>
      <w:r w:rsidR="00E22A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щорічно</w:t>
      </w:r>
      <w:proofErr w:type="spellEnd"/>
      <w:r w:rsidR="00E22A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звітує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перед </w:t>
      </w:r>
      <w:proofErr w:type="spellStart"/>
      <w:r>
        <w:rPr>
          <w:rFonts w:ascii="Times New Roman" w:hAnsi="Times New Roman"/>
          <w:sz w:val="28"/>
          <w:szCs w:val="28"/>
        </w:rPr>
        <w:t>Засновник</w:t>
      </w:r>
      <w:r w:rsidRPr="00115F1E">
        <w:rPr>
          <w:rFonts w:ascii="Times New Roman" w:hAnsi="Times New Roman"/>
          <w:sz w:val="28"/>
          <w:szCs w:val="28"/>
        </w:rPr>
        <w:t>ом</w:t>
      </w:r>
      <w:proofErr w:type="spellEnd"/>
      <w:r w:rsidRPr="00115F1E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115F1E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115F1E">
        <w:rPr>
          <w:rFonts w:ascii="Times New Roman" w:hAnsi="Times New Roman"/>
          <w:sz w:val="28"/>
          <w:szCs w:val="28"/>
        </w:rPr>
        <w:t xml:space="preserve"> умов контракту.</w:t>
      </w:r>
    </w:p>
    <w:p w:rsidR="00A31592" w:rsidRPr="000664E3" w:rsidRDefault="00A31592" w:rsidP="00A3159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Pr="00115F1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асновник</w:t>
      </w:r>
      <w:proofErr w:type="spellEnd"/>
      <w:r w:rsidR="00E22A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F1E">
        <w:rPr>
          <w:rFonts w:ascii="Times New Roman" w:hAnsi="Times New Roman"/>
          <w:sz w:val="28"/>
          <w:szCs w:val="28"/>
        </w:rPr>
        <w:t>має</w:t>
      </w:r>
      <w:proofErr w:type="spellEnd"/>
      <w:r w:rsidRPr="00115F1E"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 w:rsidRPr="00115F1E">
        <w:rPr>
          <w:rFonts w:ascii="Times New Roman" w:hAnsi="Times New Roman"/>
          <w:sz w:val="28"/>
          <w:szCs w:val="28"/>
        </w:rPr>
        <w:t>вимагати</w:t>
      </w:r>
      <w:proofErr w:type="spellEnd"/>
      <w:r w:rsidR="00E22A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F1E">
        <w:rPr>
          <w:rFonts w:ascii="Times New Roman" w:hAnsi="Times New Roman"/>
          <w:sz w:val="28"/>
          <w:szCs w:val="28"/>
        </w:rPr>
        <w:t>від</w:t>
      </w:r>
      <w:proofErr w:type="spellEnd"/>
      <w:r w:rsidR="00E22A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F1E">
        <w:rPr>
          <w:rFonts w:ascii="Times New Roman" w:hAnsi="Times New Roman"/>
          <w:sz w:val="28"/>
          <w:szCs w:val="28"/>
        </w:rPr>
        <w:t>Керівника</w:t>
      </w:r>
      <w:proofErr w:type="spellEnd"/>
      <w:r w:rsidR="00E22A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F1E">
        <w:rPr>
          <w:rFonts w:ascii="Times New Roman" w:hAnsi="Times New Roman"/>
          <w:sz w:val="28"/>
          <w:szCs w:val="28"/>
        </w:rPr>
        <w:t>достроковий</w:t>
      </w:r>
      <w:proofErr w:type="spellEnd"/>
      <w:r w:rsidR="00E22A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F1E">
        <w:rPr>
          <w:rFonts w:ascii="Times New Roman" w:hAnsi="Times New Roman"/>
          <w:sz w:val="28"/>
          <w:szCs w:val="28"/>
        </w:rPr>
        <w:t>звіт</w:t>
      </w:r>
      <w:proofErr w:type="spellEnd"/>
      <w:r w:rsidRPr="00115F1E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115F1E">
        <w:rPr>
          <w:rFonts w:ascii="Times New Roman" w:hAnsi="Times New Roman"/>
          <w:sz w:val="28"/>
          <w:szCs w:val="28"/>
        </w:rPr>
        <w:t>його</w:t>
      </w:r>
      <w:proofErr w:type="spellEnd"/>
      <w:r w:rsidR="00E22A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F1E">
        <w:rPr>
          <w:rFonts w:ascii="Times New Roman" w:hAnsi="Times New Roman"/>
          <w:sz w:val="28"/>
          <w:szCs w:val="28"/>
        </w:rPr>
        <w:t>дії</w:t>
      </w:r>
      <w:proofErr w:type="spellEnd"/>
      <w:r w:rsidRPr="00115F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5F1E">
        <w:rPr>
          <w:rFonts w:ascii="Times New Roman" w:hAnsi="Times New Roman"/>
          <w:sz w:val="28"/>
          <w:szCs w:val="28"/>
        </w:rPr>
        <w:t>якщо</w:t>
      </w:r>
      <w:proofErr w:type="spellEnd"/>
      <w:r w:rsidR="00E22A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F1E">
        <w:rPr>
          <w:rFonts w:ascii="Times New Roman" w:hAnsi="Times New Roman"/>
          <w:sz w:val="28"/>
          <w:szCs w:val="28"/>
        </w:rPr>
        <w:t>останній</w:t>
      </w:r>
      <w:proofErr w:type="spellEnd"/>
      <w:r w:rsidRPr="00115F1E">
        <w:rPr>
          <w:rFonts w:ascii="Times New Roman" w:hAnsi="Times New Roman"/>
          <w:sz w:val="28"/>
          <w:szCs w:val="28"/>
        </w:rPr>
        <w:t xml:space="preserve"> допустив </w:t>
      </w:r>
      <w:proofErr w:type="spellStart"/>
      <w:r w:rsidRPr="00115F1E">
        <w:rPr>
          <w:rFonts w:ascii="Times New Roman" w:hAnsi="Times New Roman"/>
          <w:sz w:val="28"/>
          <w:szCs w:val="28"/>
        </w:rPr>
        <w:t>невиконання</w:t>
      </w:r>
      <w:proofErr w:type="spellEnd"/>
      <w:r w:rsidR="00E22A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F1E">
        <w:rPr>
          <w:rFonts w:ascii="Times New Roman" w:hAnsi="Times New Roman"/>
          <w:sz w:val="28"/>
          <w:szCs w:val="28"/>
        </w:rPr>
        <w:t>чи</w:t>
      </w:r>
      <w:proofErr w:type="spellEnd"/>
      <w:r w:rsidR="00E22A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F1E">
        <w:rPr>
          <w:rFonts w:ascii="Times New Roman" w:hAnsi="Times New Roman"/>
          <w:sz w:val="28"/>
          <w:szCs w:val="28"/>
        </w:rPr>
        <w:t>неналежне</w:t>
      </w:r>
      <w:proofErr w:type="spellEnd"/>
      <w:r w:rsidR="00E22A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F1E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E22A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F1E">
        <w:rPr>
          <w:rFonts w:ascii="Times New Roman" w:hAnsi="Times New Roman"/>
          <w:sz w:val="28"/>
          <w:szCs w:val="28"/>
        </w:rPr>
        <w:t>своїх</w:t>
      </w:r>
      <w:proofErr w:type="spellEnd"/>
      <w:r w:rsidR="00E22A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F1E">
        <w:rPr>
          <w:rFonts w:ascii="Times New Roman" w:hAnsi="Times New Roman"/>
          <w:sz w:val="28"/>
          <w:szCs w:val="28"/>
        </w:rPr>
        <w:t>обов’</w:t>
      </w:r>
      <w:r>
        <w:rPr>
          <w:rFonts w:ascii="Times New Roman" w:hAnsi="Times New Roman"/>
          <w:sz w:val="28"/>
          <w:szCs w:val="28"/>
        </w:rPr>
        <w:t>язків</w:t>
      </w:r>
      <w:proofErr w:type="spellEnd"/>
      <w:r w:rsidR="00E22A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 w:rsidR="00E22A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115F1E">
        <w:rPr>
          <w:rFonts w:ascii="Times New Roman" w:hAnsi="Times New Roman"/>
          <w:sz w:val="28"/>
          <w:szCs w:val="28"/>
        </w:rPr>
        <w:t xml:space="preserve"> закладом</w:t>
      </w:r>
      <w:r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="00E22AA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E22AAC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="00E22A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 w:rsidR="00E22A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майном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31592" w:rsidRPr="000664E3" w:rsidRDefault="00A31592" w:rsidP="00A31592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2.9</w:t>
      </w: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 Засновник має право:</w:t>
      </w:r>
    </w:p>
    <w:p w:rsidR="00A31592" w:rsidRPr="000664E3" w:rsidRDefault="00A31592" w:rsidP="00A31592">
      <w:pPr>
        <w:numPr>
          <w:ilvl w:val="0"/>
          <w:numId w:val="4"/>
        </w:numPr>
        <w:tabs>
          <w:tab w:val="clear" w:pos="2160"/>
          <w:tab w:val="num" w:pos="0"/>
          <w:tab w:val="num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sz w:val="28"/>
          <w:szCs w:val="28"/>
          <w:lang w:val="uk-UA"/>
        </w:rPr>
        <w:t xml:space="preserve">здійснювати у межах своїх повноважень контроль за виконанням Керівником умов цього контракту;      </w:t>
      </w:r>
    </w:p>
    <w:p w:rsidR="00A31592" w:rsidRPr="00EB75DD" w:rsidRDefault="00A31592" w:rsidP="00A31592">
      <w:pPr>
        <w:numPr>
          <w:ilvl w:val="0"/>
          <w:numId w:val="11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font215" w:hAnsi="Times New Roman"/>
          <w:kern w:val="1"/>
          <w:sz w:val="28"/>
          <w:szCs w:val="28"/>
          <w:lang w:val="uk-UA"/>
        </w:rPr>
      </w:pPr>
      <w:r>
        <w:rPr>
          <w:rFonts w:ascii="Times New Roman" w:eastAsia="font215" w:hAnsi="Times New Roman"/>
          <w:kern w:val="1"/>
          <w:sz w:val="28"/>
          <w:szCs w:val="28"/>
          <w:lang w:val="uk-UA"/>
        </w:rPr>
        <w:t>надавати</w:t>
      </w:r>
      <w:r w:rsidRPr="00115F1E">
        <w:rPr>
          <w:rFonts w:ascii="Times New Roman" w:eastAsia="font215" w:hAnsi="Times New Roman"/>
          <w:kern w:val="1"/>
          <w:sz w:val="28"/>
          <w:szCs w:val="28"/>
          <w:lang w:val="uk-UA"/>
        </w:rPr>
        <w:t xml:space="preserve"> інформацію на запит Керівника;</w:t>
      </w:r>
    </w:p>
    <w:p w:rsidR="00A31592" w:rsidRDefault="00A31592" w:rsidP="00A31592">
      <w:pPr>
        <w:numPr>
          <w:ilvl w:val="0"/>
          <w:numId w:val="4"/>
        </w:numPr>
        <w:tabs>
          <w:tab w:val="clear" w:pos="2160"/>
          <w:tab w:val="num" w:pos="0"/>
          <w:tab w:val="num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sz w:val="28"/>
          <w:szCs w:val="28"/>
          <w:lang w:val="uk-UA"/>
        </w:rPr>
        <w:t>проводити перевірки діяльності Закладу з питань, що відносяться до його компетенції, запитувати інформацію від Керівника щодо окремих напрямів діяльності Закладу;</w:t>
      </w:r>
    </w:p>
    <w:p w:rsidR="00A31592" w:rsidRPr="000664E3" w:rsidRDefault="00A31592" w:rsidP="00A31592">
      <w:pPr>
        <w:numPr>
          <w:ilvl w:val="0"/>
          <w:numId w:val="11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font215" w:hAnsi="Times New Roman"/>
          <w:kern w:val="1"/>
          <w:sz w:val="28"/>
          <w:szCs w:val="28"/>
          <w:lang w:val="uk-UA"/>
        </w:rPr>
      </w:pPr>
      <w:r>
        <w:rPr>
          <w:rFonts w:ascii="Times New Roman" w:eastAsia="font215" w:hAnsi="Times New Roman"/>
          <w:kern w:val="1"/>
          <w:sz w:val="28"/>
          <w:szCs w:val="28"/>
          <w:lang w:val="uk-UA"/>
        </w:rPr>
        <w:t>забезпечувати</w:t>
      </w:r>
      <w:r w:rsidRPr="00115F1E">
        <w:rPr>
          <w:rFonts w:ascii="Times New Roman" w:eastAsia="font215" w:hAnsi="Times New Roman"/>
          <w:kern w:val="1"/>
          <w:sz w:val="28"/>
          <w:szCs w:val="28"/>
          <w:lang w:val="uk-UA"/>
        </w:rPr>
        <w:t xml:space="preserve"> заклад</w:t>
      </w:r>
      <w:r>
        <w:rPr>
          <w:rFonts w:ascii="Times New Roman" w:eastAsia="font215" w:hAnsi="Times New Roman"/>
          <w:kern w:val="1"/>
          <w:sz w:val="28"/>
          <w:szCs w:val="28"/>
          <w:lang w:val="uk-UA"/>
        </w:rPr>
        <w:t xml:space="preserve"> освіти</w:t>
      </w:r>
      <w:r w:rsidRPr="00115F1E">
        <w:rPr>
          <w:rFonts w:ascii="Times New Roman" w:eastAsia="font215" w:hAnsi="Times New Roman"/>
          <w:kern w:val="1"/>
          <w:sz w:val="28"/>
          <w:szCs w:val="28"/>
          <w:lang w:val="uk-UA"/>
        </w:rPr>
        <w:t xml:space="preserve"> (за заявками) матеріально-технічними ресурсами в обсязі, </w:t>
      </w:r>
      <w:r>
        <w:rPr>
          <w:rFonts w:ascii="Times New Roman" w:eastAsia="font215" w:hAnsi="Times New Roman"/>
          <w:kern w:val="1"/>
          <w:sz w:val="28"/>
          <w:szCs w:val="28"/>
          <w:lang w:val="uk-UA"/>
        </w:rPr>
        <w:t>необхідному для функціонування З</w:t>
      </w:r>
      <w:r w:rsidRPr="00115F1E">
        <w:rPr>
          <w:rFonts w:ascii="Times New Roman" w:eastAsia="font215" w:hAnsi="Times New Roman"/>
          <w:kern w:val="1"/>
          <w:sz w:val="28"/>
          <w:szCs w:val="28"/>
          <w:lang w:val="uk-UA"/>
        </w:rPr>
        <w:t>акладу та виконання державних стандартів освіти;</w:t>
      </w:r>
    </w:p>
    <w:p w:rsidR="00A31592" w:rsidRPr="000664E3" w:rsidRDefault="00A31592" w:rsidP="00A31592">
      <w:pPr>
        <w:numPr>
          <w:ilvl w:val="0"/>
          <w:numId w:val="4"/>
        </w:numPr>
        <w:tabs>
          <w:tab w:val="clear" w:pos="2160"/>
          <w:tab w:val="num" w:pos="0"/>
          <w:tab w:val="num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sz w:val="28"/>
          <w:szCs w:val="28"/>
          <w:lang w:val="uk-UA"/>
        </w:rPr>
        <w:t xml:space="preserve">тимчасово відсторонити Керівника від виконання, покладених на нього, обов’язків у зв’язку з проведенням перевірки окремих напрямів діяльності Керівника для з’ясування питання невиконання (неналежного виконання) його обов’язків;  </w:t>
      </w:r>
    </w:p>
    <w:p w:rsidR="00A31592" w:rsidRPr="000664E3" w:rsidRDefault="00A31592" w:rsidP="00A31592">
      <w:pPr>
        <w:numPr>
          <w:ilvl w:val="0"/>
          <w:numId w:val="4"/>
        </w:numPr>
        <w:tabs>
          <w:tab w:val="clear" w:pos="2160"/>
          <w:tab w:val="num" w:pos="0"/>
          <w:tab w:val="num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sz w:val="28"/>
          <w:szCs w:val="28"/>
          <w:lang w:val="uk-UA"/>
        </w:rPr>
        <w:t>звільнити Керівника у разі закінчення контракту, достроково за ініціативою Керівника, а також у випадках, передбачених чинним законодавством та цим контрактом;</w:t>
      </w:r>
    </w:p>
    <w:p w:rsidR="00A31592" w:rsidRDefault="00A31592" w:rsidP="00A31592">
      <w:pPr>
        <w:numPr>
          <w:ilvl w:val="0"/>
          <w:numId w:val="4"/>
        </w:numPr>
        <w:tabs>
          <w:tab w:val="clear" w:pos="2160"/>
          <w:tab w:val="num" w:pos="0"/>
          <w:tab w:val="num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sz w:val="28"/>
          <w:szCs w:val="28"/>
          <w:lang w:val="uk-UA"/>
        </w:rPr>
        <w:t>приймати рішення з питань ліквідації та реорганізації Закладу.</w:t>
      </w:r>
    </w:p>
    <w:p w:rsidR="00A31592" w:rsidRDefault="00A31592" w:rsidP="00A31592">
      <w:pPr>
        <w:tabs>
          <w:tab w:val="num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2.10. Орган управління:</w:t>
      </w:r>
    </w:p>
    <w:p w:rsidR="00A31592" w:rsidRPr="00115F1E" w:rsidRDefault="00A31592" w:rsidP="00A31592">
      <w:pPr>
        <w:numPr>
          <w:ilvl w:val="0"/>
          <w:numId w:val="11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font215" w:hAnsi="Times New Roman"/>
          <w:kern w:val="1"/>
          <w:sz w:val="28"/>
          <w:szCs w:val="28"/>
          <w:lang w:val="uk-UA"/>
        </w:rPr>
      </w:pPr>
      <w:r w:rsidRPr="00115F1E">
        <w:rPr>
          <w:rFonts w:ascii="Times New Roman" w:eastAsia="font215" w:hAnsi="Times New Roman"/>
          <w:kern w:val="1"/>
          <w:sz w:val="28"/>
          <w:szCs w:val="28"/>
          <w:lang w:val="uk-UA"/>
        </w:rPr>
        <w:t>надає допомогу у забезпеченні реалізації права громадян на здобуття освіти;</w:t>
      </w:r>
    </w:p>
    <w:p w:rsidR="00A31592" w:rsidRPr="00115F1E" w:rsidRDefault="00A31592" w:rsidP="00A31592">
      <w:pPr>
        <w:numPr>
          <w:ilvl w:val="0"/>
          <w:numId w:val="11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font215" w:hAnsi="Times New Roman"/>
          <w:kern w:val="1"/>
          <w:sz w:val="28"/>
          <w:szCs w:val="28"/>
          <w:lang w:val="uk-UA"/>
        </w:rPr>
      </w:pPr>
      <w:r>
        <w:rPr>
          <w:rFonts w:ascii="Times New Roman" w:eastAsia="font215" w:hAnsi="Times New Roman"/>
          <w:kern w:val="1"/>
          <w:sz w:val="28"/>
          <w:szCs w:val="28"/>
          <w:lang w:val="uk-UA"/>
        </w:rPr>
        <w:t>забезпечує виконання заявок З</w:t>
      </w:r>
      <w:r w:rsidRPr="00115F1E">
        <w:rPr>
          <w:rFonts w:ascii="Times New Roman" w:eastAsia="font215" w:hAnsi="Times New Roman"/>
          <w:kern w:val="1"/>
          <w:sz w:val="28"/>
          <w:szCs w:val="28"/>
          <w:lang w:val="uk-UA"/>
        </w:rPr>
        <w:t>акладу на підготовку та підвищення  кваліфікації педагогічного складу;</w:t>
      </w:r>
    </w:p>
    <w:p w:rsidR="00A31592" w:rsidRDefault="00A31592" w:rsidP="00A31592">
      <w:pPr>
        <w:numPr>
          <w:ilvl w:val="0"/>
          <w:numId w:val="11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font215" w:hAnsi="Times New Roman"/>
          <w:kern w:val="1"/>
          <w:sz w:val="28"/>
          <w:szCs w:val="28"/>
          <w:lang w:val="uk-UA"/>
        </w:rPr>
      </w:pPr>
      <w:r w:rsidRPr="00115F1E">
        <w:rPr>
          <w:rFonts w:ascii="Times New Roman" w:eastAsia="font215" w:hAnsi="Times New Roman"/>
          <w:kern w:val="1"/>
          <w:sz w:val="28"/>
          <w:szCs w:val="28"/>
          <w:lang w:val="uk-UA"/>
        </w:rPr>
        <w:t>надає допомогу у навчально-методичному забезпеченні навчального процесу: документацію, технічними засобами навчання та обладнання.</w:t>
      </w:r>
    </w:p>
    <w:p w:rsidR="00E22AAC" w:rsidRPr="00115F1E" w:rsidRDefault="00E22AAC" w:rsidP="00A31592">
      <w:pPr>
        <w:numPr>
          <w:ilvl w:val="0"/>
          <w:numId w:val="11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font215" w:hAnsi="Times New Roman"/>
          <w:kern w:val="1"/>
          <w:sz w:val="28"/>
          <w:szCs w:val="28"/>
          <w:lang w:val="uk-UA"/>
        </w:rPr>
      </w:pPr>
      <w:r>
        <w:rPr>
          <w:rFonts w:ascii="Times New Roman" w:eastAsia="font215" w:hAnsi="Times New Roman"/>
          <w:kern w:val="1"/>
          <w:sz w:val="28"/>
          <w:szCs w:val="28"/>
          <w:lang w:val="uk-UA"/>
        </w:rPr>
        <w:t>забезпечує виконання заявок З</w:t>
      </w:r>
      <w:r w:rsidRPr="00115F1E">
        <w:rPr>
          <w:rFonts w:ascii="Times New Roman" w:eastAsia="font215" w:hAnsi="Times New Roman"/>
          <w:kern w:val="1"/>
          <w:sz w:val="28"/>
          <w:szCs w:val="28"/>
          <w:lang w:val="uk-UA"/>
        </w:rPr>
        <w:t>акладу</w:t>
      </w:r>
      <w:r w:rsidR="000555AB">
        <w:rPr>
          <w:rFonts w:ascii="Times New Roman" w:eastAsia="font215" w:hAnsi="Times New Roman"/>
          <w:kern w:val="1"/>
          <w:sz w:val="28"/>
          <w:szCs w:val="28"/>
          <w:lang w:val="uk-UA"/>
        </w:rPr>
        <w:t xml:space="preserve"> щодо матеріального забезпечення для функціонування Закладу освіти</w:t>
      </w:r>
    </w:p>
    <w:p w:rsidR="00A31592" w:rsidRPr="000664E3" w:rsidRDefault="00A31592" w:rsidP="00A31592">
      <w:pPr>
        <w:tabs>
          <w:tab w:val="num" w:pos="993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A31592" w:rsidRPr="000664E3" w:rsidRDefault="00A31592" w:rsidP="00A31592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3. ОПЛАТА ПРАЦІ, МАТЕРІАЛЬНЕ ТА СОЦІАЛЬНО-ПОБУТОВЕ ЗАБЕЗПЕЧЕННЯ КЕРІВНИКА</w:t>
      </w:r>
    </w:p>
    <w:p w:rsidR="00A31592" w:rsidRPr="00BC42AF" w:rsidRDefault="00A31592" w:rsidP="00A3159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42AF">
        <w:rPr>
          <w:rFonts w:ascii="Times New Roman" w:hAnsi="Times New Roman"/>
          <w:sz w:val="28"/>
          <w:szCs w:val="28"/>
        </w:rPr>
        <w:t xml:space="preserve">3.1. За </w:t>
      </w:r>
      <w:proofErr w:type="spellStart"/>
      <w:r w:rsidRPr="00BC42AF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0555A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C42AF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BC42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42AF">
        <w:rPr>
          <w:rFonts w:ascii="Times New Roman" w:hAnsi="Times New Roman"/>
          <w:sz w:val="28"/>
          <w:szCs w:val="28"/>
        </w:rPr>
        <w:t>передбачених</w:t>
      </w:r>
      <w:proofErr w:type="spellEnd"/>
      <w:r w:rsidR="000555A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C42AF">
        <w:rPr>
          <w:rFonts w:ascii="Times New Roman" w:hAnsi="Times New Roman"/>
          <w:sz w:val="28"/>
          <w:szCs w:val="28"/>
        </w:rPr>
        <w:t>цим</w:t>
      </w:r>
      <w:proofErr w:type="spellEnd"/>
      <w:r w:rsidRPr="00BC42AF">
        <w:rPr>
          <w:rFonts w:ascii="Times New Roman" w:hAnsi="Times New Roman"/>
          <w:sz w:val="28"/>
          <w:szCs w:val="28"/>
        </w:rPr>
        <w:t xml:space="preserve"> контрактом,  </w:t>
      </w:r>
      <w:proofErr w:type="spellStart"/>
      <w:r w:rsidRPr="00BC42AF">
        <w:rPr>
          <w:rFonts w:ascii="Times New Roman" w:hAnsi="Times New Roman"/>
          <w:sz w:val="28"/>
          <w:szCs w:val="28"/>
        </w:rPr>
        <w:t>Керівникові</w:t>
      </w:r>
      <w:proofErr w:type="spellEnd"/>
      <w:r w:rsidR="000555A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C42AF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BC42AF"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 w:rsidRPr="00BC42AF">
        <w:rPr>
          <w:rFonts w:ascii="Times New Roman" w:hAnsi="Times New Roman"/>
          <w:sz w:val="28"/>
          <w:szCs w:val="28"/>
        </w:rPr>
        <w:t>нараховується</w:t>
      </w:r>
      <w:proofErr w:type="spellEnd"/>
      <w:r w:rsidR="000555A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C42AF">
        <w:rPr>
          <w:rFonts w:ascii="Times New Roman" w:hAnsi="Times New Roman"/>
          <w:sz w:val="28"/>
          <w:szCs w:val="28"/>
        </w:rPr>
        <w:t>заробітна</w:t>
      </w:r>
      <w:proofErr w:type="spellEnd"/>
      <w:r w:rsidRPr="00BC42AF">
        <w:rPr>
          <w:rFonts w:ascii="Times New Roman" w:hAnsi="Times New Roman"/>
          <w:sz w:val="28"/>
          <w:szCs w:val="28"/>
        </w:rPr>
        <w:t xml:space="preserve"> плата за </w:t>
      </w:r>
      <w:proofErr w:type="spellStart"/>
      <w:r w:rsidRPr="00BC42AF">
        <w:rPr>
          <w:rFonts w:ascii="Times New Roman" w:hAnsi="Times New Roman"/>
          <w:sz w:val="28"/>
          <w:szCs w:val="28"/>
        </w:rPr>
        <w:t>рахунок</w:t>
      </w:r>
      <w:proofErr w:type="spellEnd"/>
      <w:r w:rsidR="000555A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555AB">
        <w:rPr>
          <w:rFonts w:ascii="Times New Roman" w:hAnsi="Times New Roman"/>
          <w:sz w:val="28"/>
          <w:szCs w:val="28"/>
        </w:rPr>
        <w:t>кошті</w:t>
      </w:r>
      <w:proofErr w:type="gramStart"/>
      <w:r w:rsidR="000555AB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="000555AB">
        <w:rPr>
          <w:rFonts w:ascii="Times New Roman" w:hAnsi="Times New Roman"/>
          <w:sz w:val="28"/>
          <w:szCs w:val="28"/>
        </w:rPr>
        <w:t xml:space="preserve">, </w:t>
      </w:r>
      <w:r w:rsidR="000555AB">
        <w:rPr>
          <w:rFonts w:ascii="Times New Roman" w:hAnsi="Times New Roman"/>
          <w:sz w:val="28"/>
          <w:szCs w:val="28"/>
          <w:lang w:val="uk-UA"/>
        </w:rPr>
        <w:t>відповідного бюджету</w:t>
      </w:r>
      <w:r w:rsidRPr="00BC42AF">
        <w:rPr>
          <w:rFonts w:ascii="Times New Roman" w:hAnsi="Times New Roman"/>
          <w:sz w:val="28"/>
          <w:szCs w:val="28"/>
        </w:rPr>
        <w:t>.</w:t>
      </w:r>
    </w:p>
    <w:p w:rsidR="00A31592" w:rsidRDefault="00A31592" w:rsidP="00A31592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42AF">
        <w:rPr>
          <w:rFonts w:ascii="Times New Roman" w:hAnsi="Times New Roman"/>
          <w:sz w:val="28"/>
          <w:szCs w:val="28"/>
        </w:rPr>
        <w:tab/>
      </w:r>
      <w:proofErr w:type="spellStart"/>
      <w:r w:rsidRPr="00BC42AF">
        <w:rPr>
          <w:rFonts w:ascii="Times New Roman" w:hAnsi="Times New Roman"/>
          <w:b/>
          <w:sz w:val="28"/>
          <w:szCs w:val="28"/>
        </w:rPr>
        <w:t>Заробітна</w:t>
      </w:r>
      <w:proofErr w:type="spellEnd"/>
      <w:r w:rsidRPr="00BC42AF">
        <w:rPr>
          <w:rFonts w:ascii="Times New Roman" w:hAnsi="Times New Roman"/>
          <w:b/>
          <w:sz w:val="28"/>
          <w:szCs w:val="28"/>
        </w:rPr>
        <w:t xml:space="preserve"> плата </w:t>
      </w:r>
      <w:proofErr w:type="spellStart"/>
      <w:r w:rsidRPr="00BC42AF"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 w:rsidR="000555A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BC42AF">
        <w:rPr>
          <w:rFonts w:ascii="Times New Roman" w:hAnsi="Times New Roman"/>
          <w:b/>
          <w:sz w:val="28"/>
          <w:szCs w:val="28"/>
        </w:rPr>
        <w:t>складається</w:t>
      </w:r>
      <w:proofErr w:type="spellEnd"/>
      <w:r w:rsidRPr="00BC42AF">
        <w:rPr>
          <w:rFonts w:ascii="Times New Roman" w:hAnsi="Times New Roman"/>
          <w:b/>
          <w:sz w:val="28"/>
          <w:szCs w:val="28"/>
        </w:rPr>
        <w:t xml:space="preserve"> з:</w:t>
      </w:r>
    </w:p>
    <w:p w:rsidR="003630E5" w:rsidRDefault="003630E5" w:rsidP="00A31592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630E5" w:rsidRDefault="003630E5" w:rsidP="003630E5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  <w:lang w:val="uk-UA"/>
        </w:rPr>
      </w:pPr>
      <w:r w:rsidRPr="003630E5">
        <w:rPr>
          <w:rFonts w:ascii="Times New Roman" w:hAnsi="Times New Roman"/>
          <w:sz w:val="28"/>
          <w:szCs w:val="28"/>
          <w:lang w:val="uk-UA"/>
        </w:rPr>
        <w:t>5</w:t>
      </w:r>
    </w:p>
    <w:p w:rsidR="003630E5" w:rsidRPr="003630E5" w:rsidRDefault="0073614A" w:rsidP="003630E5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Продовження додатку</w:t>
      </w:r>
    </w:p>
    <w:p w:rsidR="00A31592" w:rsidRPr="00BC42AF" w:rsidRDefault="00A31592" w:rsidP="00A31592">
      <w:pPr>
        <w:numPr>
          <w:ilvl w:val="0"/>
          <w:numId w:val="12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font215" w:hAnsi="Times New Roman"/>
          <w:kern w:val="1"/>
          <w:sz w:val="28"/>
          <w:szCs w:val="28"/>
          <w:lang w:val="uk-UA"/>
        </w:rPr>
      </w:pPr>
      <w:r w:rsidRPr="00BC42AF">
        <w:rPr>
          <w:rFonts w:ascii="Times New Roman" w:eastAsia="font215" w:hAnsi="Times New Roman"/>
          <w:kern w:val="1"/>
          <w:sz w:val="28"/>
          <w:szCs w:val="28"/>
          <w:lang w:val="uk-UA"/>
        </w:rPr>
        <w:t>посадового окладу, розмір якого встановлюється штатним розписом і визначається згідно з чинним законодавством України;</w:t>
      </w:r>
    </w:p>
    <w:p w:rsidR="00A31592" w:rsidRPr="00BC42AF" w:rsidRDefault="00A31592" w:rsidP="00A31592">
      <w:pPr>
        <w:numPr>
          <w:ilvl w:val="0"/>
          <w:numId w:val="12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font215" w:hAnsi="Times New Roman"/>
          <w:kern w:val="1"/>
          <w:sz w:val="28"/>
          <w:szCs w:val="28"/>
          <w:lang w:val="uk-UA"/>
        </w:rPr>
      </w:pPr>
      <w:r w:rsidRPr="00BC42AF">
        <w:rPr>
          <w:rFonts w:ascii="Times New Roman" w:eastAsia="font215" w:hAnsi="Times New Roman"/>
          <w:kern w:val="1"/>
          <w:sz w:val="28"/>
          <w:szCs w:val="28"/>
          <w:lang w:val="uk-UA"/>
        </w:rPr>
        <w:t>надбавки за складність, напруженість та високу якість роботи.</w:t>
      </w:r>
    </w:p>
    <w:p w:rsidR="00A31592" w:rsidRPr="00A94328" w:rsidRDefault="00A31592" w:rsidP="005C6EBE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C42AF">
        <w:rPr>
          <w:rFonts w:ascii="Times New Roman" w:hAnsi="Times New Roman"/>
          <w:sz w:val="28"/>
          <w:szCs w:val="28"/>
        </w:rPr>
        <w:tab/>
      </w: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Керівникові надається щорічна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основна відпустка тривалістю</w:t>
      </w:r>
      <w:r w:rsidR="005C6EB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визначеною </w:t>
      </w:r>
      <w:proofErr w:type="spellStart"/>
      <w:r w:rsidR="005C6EB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чиним</w:t>
      </w:r>
      <w:proofErr w:type="spellEnd"/>
      <w:r w:rsidR="005C6EB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законодавством України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r w:rsidRPr="00A94328">
        <w:rPr>
          <w:rFonts w:ascii="Times New Roman" w:eastAsia="Times New Roman" w:hAnsi="Times New Roman"/>
          <w:color w:val="000000"/>
          <w:sz w:val="28"/>
          <w:szCs w:val="28"/>
        </w:rPr>
        <w:t xml:space="preserve">Оплата </w:t>
      </w:r>
      <w:proofErr w:type="spellStart"/>
      <w:r w:rsidRPr="00A94328">
        <w:rPr>
          <w:rFonts w:ascii="Times New Roman" w:eastAsia="Times New Roman" w:hAnsi="Times New Roman"/>
          <w:color w:val="000000"/>
          <w:sz w:val="28"/>
          <w:szCs w:val="28"/>
        </w:rPr>
        <w:t>відпустки</w:t>
      </w:r>
      <w:proofErr w:type="spellEnd"/>
      <w:r w:rsidRPr="00A94328">
        <w:rPr>
          <w:rFonts w:ascii="Times New Roman" w:eastAsia="Times New Roman" w:hAnsi="Times New Roman"/>
          <w:color w:val="000000"/>
          <w:sz w:val="28"/>
          <w:szCs w:val="28"/>
        </w:rPr>
        <w:t xml:space="preserve"> проводиться </w:t>
      </w:r>
      <w:proofErr w:type="spellStart"/>
      <w:r w:rsidRPr="00A94328">
        <w:rPr>
          <w:rFonts w:ascii="Times New Roman" w:eastAsia="Times New Roman" w:hAnsi="Times New Roman"/>
          <w:color w:val="000000"/>
          <w:sz w:val="28"/>
          <w:szCs w:val="28"/>
        </w:rPr>
        <w:t>виходячи</w:t>
      </w:r>
      <w:proofErr w:type="spellEnd"/>
      <w:r w:rsidR="005C6EB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94328">
        <w:rPr>
          <w:rFonts w:ascii="Times New Roman" w:eastAsia="Times New Roman" w:hAnsi="Times New Roman"/>
          <w:color w:val="000000"/>
          <w:sz w:val="28"/>
          <w:szCs w:val="28"/>
        </w:rPr>
        <w:t>із</w:t>
      </w:r>
      <w:proofErr w:type="spellEnd"/>
      <w:r w:rsidR="005C6EB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94328">
        <w:rPr>
          <w:rFonts w:ascii="Times New Roman" w:eastAsia="Times New Roman" w:hAnsi="Times New Roman"/>
          <w:color w:val="000000"/>
          <w:sz w:val="28"/>
          <w:szCs w:val="28"/>
        </w:rPr>
        <w:t>середньомісячного</w:t>
      </w:r>
      <w:proofErr w:type="spellEnd"/>
      <w:r w:rsidR="005C6EB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94328">
        <w:rPr>
          <w:rFonts w:ascii="Times New Roman" w:eastAsia="Times New Roman" w:hAnsi="Times New Roman"/>
          <w:color w:val="000000"/>
          <w:sz w:val="28"/>
          <w:szCs w:val="28"/>
        </w:rPr>
        <w:t>заробітку</w:t>
      </w:r>
      <w:proofErr w:type="spellEnd"/>
      <w:r w:rsidR="005C6EB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94328">
        <w:rPr>
          <w:rFonts w:ascii="Times New Roman" w:eastAsia="Times New Roman" w:hAnsi="Times New Roman"/>
          <w:color w:val="000000"/>
          <w:sz w:val="28"/>
          <w:szCs w:val="28"/>
        </w:rPr>
        <w:t>Керівника</w:t>
      </w:r>
      <w:proofErr w:type="spellEnd"/>
      <w:r w:rsidRPr="00A94328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94328">
        <w:rPr>
          <w:rFonts w:ascii="Times New Roman" w:eastAsia="Times New Roman" w:hAnsi="Times New Roman"/>
          <w:color w:val="000000"/>
          <w:sz w:val="28"/>
          <w:szCs w:val="28"/>
        </w:rPr>
        <w:t>обчисленого</w:t>
      </w:r>
      <w:proofErr w:type="spellEnd"/>
      <w:r w:rsidRPr="00A94328">
        <w:rPr>
          <w:rFonts w:ascii="Times New Roman" w:eastAsia="Times New Roman" w:hAnsi="Times New Roman"/>
          <w:color w:val="000000"/>
          <w:sz w:val="28"/>
          <w:szCs w:val="28"/>
        </w:rPr>
        <w:t xml:space="preserve"> у порядку, </w:t>
      </w:r>
      <w:proofErr w:type="spellStart"/>
      <w:r w:rsidRPr="00A94328">
        <w:rPr>
          <w:rFonts w:ascii="Times New Roman" w:eastAsia="Times New Roman" w:hAnsi="Times New Roman"/>
          <w:color w:val="000000"/>
          <w:sz w:val="28"/>
          <w:szCs w:val="28"/>
        </w:rPr>
        <w:t>встановленому</w:t>
      </w:r>
      <w:proofErr w:type="spellEnd"/>
      <w:r w:rsidR="005C6EB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94328">
        <w:rPr>
          <w:rFonts w:ascii="Times New Roman" w:eastAsia="Times New Roman" w:hAnsi="Times New Roman"/>
          <w:color w:val="000000"/>
          <w:sz w:val="28"/>
          <w:szCs w:val="28"/>
        </w:rPr>
        <w:t>Кабінетом</w:t>
      </w:r>
      <w:proofErr w:type="spellEnd"/>
      <w:r w:rsidR="005C6EB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94328">
        <w:rPr>
          <w:rFonts w:ascii="Times New Roman" w:eastAsia="Times New Roman" w:hAnsi="Times New Roman"/>
          <w:color w:val="000000"/>
          <w:sz w:val="28"/>
          <w:szCs w:val="28"/>
        </w:rPr>
        <w:t>Міні</w:t>
      </w:r>
      <w:proofErr w:type="gramStart"/>
      <w:r w:rsidRPr="00A94328">
        <w:rPr>
          <w:rFonts w:ascii="Times New Roman" w:eastAsia="Times New Roman" w:hAnsi="Times New Roman"/>
          <w:color w:val="000000"/>
          <w:sz w:val="28"/>
          <w:szCs w:val="28"/>
        </w:rPr>
        <w:t>стр</w:t>
      </w:r>
      <w:proofErr w:type="gramEnd"/>
      <w:r w:rsidRPr="00A94328">
        <w:rPr>
          <w:rFonts w:ascii="Times New Roman" w:eastAsia="Times New Roman" w:hAnsi="Times New Roman"/>
          <w:color w:val="000000"/>
          <w:sz w:val="28"/>
          <w:szCs w:val="28"/>
        </w:rPr>
        <w:t>ів</w:t>
      </w:r>
      <w:proofErr w:type="spellEnd"/>
      <w:r w:rsidR="005C6EB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94328">
        <w:rPr>
          <w:rFonts w:ascii="Times New Roman" w:eastAsia="Times New Roman" w:hAnsi="Times New Roman"/>
          <w:color w:val="000000"/>
          <w:sz w:val="28"/>
          <w:szCs w:val="28"/>
        </w:rPr>
        <w:t>України</w:t>
      </w:r>
      <w:proofErr w:type="spellEnd"/>
      <w:r w:rsidRPr="00A94328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A31592" w:rsidRPr="000664E3" w:rsidRDefault="00A31592" w:rsidP="00A31592">
      <w:pPr>
        <w:numPr>
          <w:ilvl w:val="1"/>
          <w:numId w:val="8"/>
        </w:numPr>
        <w:tabs>
          <w:tab w:val="clear" w:pos="36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Керівник визначає час і порядок використання своєї  відпустки за погодженням із Органом управління закладу освіти.</w:t>
      </w:r>
    </w:p>
    <w:p w:rsidR="00A31592" w:rsidRPr="000664E3" w:rsidRDefault="00A31592" w:rsidP="00A31592">
      <w:pPr>
        <w:numPr>
          <w:ilvl w:val="1"/>
          <w:numId w:val="8"/>
        </w:numPr>
        <w:tabs>
          <w:tab w:val="clear" w:pos="36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Відповідно до чинного законодавства при наданні щорічної основної відпустки Керівникові виплачується матеріальна допомога на оздоровлення у розмірі посадового окладу</w:t>
      </w:r>
      <w:r w:rsidR="005C6EB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та грошова винагорода в розмірі окладу</w:t>
      </w: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</w:p>
    <w:p w:rsidR="00A31592" w:rsidRPr="000664E3" w:rsidRDefault="00A31592" w:rsidP="00A31592">
      <w:pPr>
        <w:numPr>
          <w:ilvl w:val="1"/>
          <w:numId w:val="8"/>
        </w:numPr>
        <w:tabs>
          <w:tab w:val="clear" w:pos="36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Керівнику можуть бути встановлені інші умови матеріального забезпечення, що не заборонені чинним законодавством.</w:t>
      </w:r>
    </w:p>
    <w:p w:rsidR="00A31592" w:rsidRPr="000664E3" w:rsidRDefault="00A31592" w:rsidP="00A3159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4. ВІДПОВІДАЛЬНІСТЬ СТОРІН, ВИРІШЕННЯ СПОРІВ </w:t>
      </w:r>
    </w:p>
    <w:p w:rsidR="00A31592" w:rsidRPr="000664E3" w:rsidRDefault="00A31592" w:rsidP="00A31592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4.1. При невиконанні чи неналежному виконанні обов’язків, передбачених цим контрактом, сторони несуть відповідальність відповідно до чинного законодавства та цього контракту.</w:t>
      </w:r>
    </w:p>
    <w:p w:rsidR="00A31592" w:rsidRPr="000664E3" w:rsidRDefault="00A31592" w:rsidP="00A31592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4.2. Керівник несе матеріальну відповідальність, та зобов’язаний відшкодувати заподіяну своїми діями (бездіяльністю) шкоду</w:t>
      </w:r>
      <w:r w:rsidR="005C6EB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завдану</w:t>
      </w: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Закладу та (або) державі у порядку і розмірах, визначених Цивільним кодексом України, Кодексом законів про працю України, Податковим кодексом України та іншими нормативно-правовими актами.</w:t>
      </w:r>
    </w:p>
    <w:p w:rsidR="00A31592" w:rsidRPr="000664E3" w:rsidRDefault="00A31592" w:rsidP="00A31592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4.3. Спори між сторонами вирішуються у порядку, встановленому чинним законодавством.</w:t>
      </w:r>
    </w:p>
    <w:p w:rsidR="00A31592" w:rsidRPr="000664E3" w:rsidRDefault="00A31592" w:rsidP="00A3159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5. ВНЕСЕННЯ ЗМІН І ДОПОВНЕНЬ ДО КОНТРАКТУ ТА ЙОГО ПРИПИНЕННЯ</w:t>
      </w:r>
    </w:p>
    <w:p w:rsidR="00A31592" w:rsidRPr="000664E3" w:rsidRDefault="00A31592" w:rsidP="00A31592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5.1Внесення змін і доповнень до цього контракту здійснюється шляхом підписання додаткових угод. </w:t>
      </w:r>
    </w:p>
    <w:p w:rsidR="00A31592" w:rsidRPr="000664E3" w:rsidRDefault="00A31592" w:rsidP="00A31592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5.2. Цей контракт припиняється: </w:t>
      </w:r>
    </w:p>
    <w:p w:rsidR="00A31592" w:rsidRPr="000664E3" w:rsidRDefault="00A31592" w:rsidP="00A31592">
      <w:pPr>
        <w:numPr>
          <w:ilvl w:val="0"/>
          <w:numId w:val="5"/>
        </w:numPr>
        <w:tabs>
          <w:tab w:val="clear" w:pos="216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sz w:val="28"/>
          <w:szCs w:val="28"/>
          <w:lang w:val="uk-UA"/>
        </w:rPr>
        <w:t xml:space="preserve">після закінчення терміну дії контракту; </w:t>
      </w:r>
    </w:p>
    <w:p w:rsidR="00A31592" w:rsidRPr="000664E3" w:rsidRDefault="00A31592" w:rsidP="00A31592">
      <w:pPr>
        <w:numPr>
          <w:ilvl w:val="0"/>
          <w:numId w:val="5"/>
        </w:numPr>
        <w:tabs>
          <w:tab w:val="clear" w:pos="216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достроково за згодою сторін; </w:t>
      </w:r>
    </w:p>
    <w:p w:rsidR="00A31592" w:rsidRPr="000664E3" w:rsidRDefault="00A31592" w:rsidP="00A31592">
      <w:pPr>
        <w:numPr>
          <w:ilvl w:val="0"/>
          <w:numId w:val="5"/>
        </w:numPr>
        <w:tabs>
          <w:tab w:val="clear" w:pos="216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sz w:val="28"/>
          <w:szCs w:val="28"/>
          <w:lang w:val="uk-UA"/>
        </w:rPr>
        <w:t>з ініціативи Органу управління закладу освіти до закінчення терміну дії контракту у випадках, передбачених статтями 40 і 41 Кодексу законів про працю України.</w:t>
      </w:r>
    </w:p>
    <w:p w:rsidR="00A31592" w:rsidRPr="000664E3" w:rsidRDefault="00A31592" w:rsidP="00A31592">
      <w:pPr>
        <w:tabs>
          <w:tab w:val="num" w:pos="2160"/>
        </w:tabs>
        <w:spacing w:after="0" w:line="240" w:lineRule="auto"/>
        <w:ind w:firstLine="1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sz w:val="28"/>
          <w:szCs w:val="28"/>
          <w:lang w:val="uk-UA"/>
        </w:rPr>
        <w:t xml:space="preserve">5.3. Контракт може бути розірваний з ініціативи Засновника у разі: </w:t>
      </w:r>
    </w:p>
    <w:p w:rsidR="00A31592" w:rsidRPr="000664E3" w:rsidRDefault="00A31592" w:rsidP="00A31592">
      <w:pPr>
        <w:numPr>
          <w:ilvl w:val="0"/>
          <w:numId w:val="6"/>
        </w:numPr>
        <w:tabs>
          <w:tab w:val="clear" w:pos="2160"/>
          <w:tab w:val="num" w:pos="0"/>
          <w:tab w:val="num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sz w:val="28"/>
          <w:szCs w:val="28"/>
          <w:lang w:val="uk-UA"/>
        </w:rPr>
        <w:t>систематичного невиконання Керівником без поважних причин обов’язків, визначених цим контрактом;</w:t>
      </w:r>
    </w:p>
    <w:p w:rsidR="00A31592" w:rsidRPr="000664E3" w:rsidRDefault="00A31592" w:rsidP="00A31592">
      <w:pPr>
        <w:numPr>
          <w:ilvl w:val="0"/>
          <w:numId w:val="6"/>
        </w:numPr>
        <w:tabs>
          <w:tab w:val="clear" w:pos="2160"/>
          <w:tab w:val="num" w:pos="0"/>
          <w:tab w:val="num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sz w:val="28"/>
          <w:szCs w:val="28"/>
          <w:lang w:val="uk-UA"/>
        </w:rPr>
        <w:t>невиконання програми розвитку закладу освіти, що розглядалась на засіданні конкурсної комісії;</w:t>
      </w:r>
    </w:p>
    <w:p w:rsidR="00A31592" w:rsidRDefault="00A31592" w:rsidP="00A31592">
      <w:pPr>
        <w:numPr>
          <w:ilvl w:val="0"/>
          <w:numId w:val="6"/>
        </w:numPr>
        <w:tabs>
          <w:tab w:val="clear" w:pos="2160"/>
          <w:tab w:val="num" w:pos="0"/>
          <w:tab w:val="num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sz w:val="28"/>
          <w:szCs w:val="28"/>
          <w:lang w:val="uk-UA"/>
        </w:rPr>
        <w:t>одноразового грубого порушення Керівником законодавства;</w:t>
      </w:r>
    </w:p>
    <w:p w:rsidR="003630E5" w:rsidRDefault="003630E5" w:rsidP="003630E5">
      <w:pPr>
        <w:tabs>
          <w:tab w:val="num" w:pos="426"/>
        </w:tabs>
        <w:spacing w:after="0" w:line="240" w:lineRule="auto"/>
        <w:ind w:left="142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6</w:t>
      </w:r>
    </w:p>
    <w:p w:rsidR="009B4B0A" w:rsidRDefault="009B4B0A" w:rsidP="003630E5">
      <w:pPr>
        <w:tabs>
          <w:tab w:val="num" w:pos="426"/>
        </w:tabs>
        <w:spacing w:after="0" w:line="240" w:lineRule="auto"/>
        <w:ind w:left="142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630E5" w:rsidRPr="000664E3" w:rsidRDefault="0073614A" w:rsidP="003630E5">
      <w:pPr>
        <w:tabs>
          <w:tab w:val="num" w:pos="426"/>
        </w:tabs>
        <w:spacing w:after="0" w:line="240" w:lineRule="auto"/>
        <w:ind w:left="142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Продовження додатку</w:t>
      </w:r>
    </w:p>
    <w:p w:rsidR="00A31592" w:rsidRPr="000664E3" w:rsidRDefault="00A31592" w:rsidP="00A31592">
      <w:pPr>
        <w:numPr>
          <w:ilvl w:val="0"/>
          <w:numId w:val="6"/>
        </w:numPr>
        <w:tabs>
          <w:tab w:val="clear" w:pos="2160"/>
          <w:tab w:val="num" w:pos="0"/>
          <w:tab w:val="num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sz w:val="28"/>
          <w:szCs w:val="28"/>
          <w:lang w:val="uk-UA"/>
        </w:rPr>
        <w:t>невиконання обов’язків, передбачених цим контрактом, в результаті чого для Закладу настали значні негативні наслідки;</w:t>
      </w:r>
    </w:p>
    <w:p w:rsidR="00A31592" w:rsidRPr="004F4FA1" w:rsidRDefault="00A31592" w:rsidP="00A31592">
      <w:pPr>
        <w:numPr>
          <w:ilvl w:val="0"/>
          <w:numId w:val="6"/>
        </w:numPr>
        <w:tabs>
          <w:tab w:val="clear" w:pos="2160"/>
          <w:tab w:val="num" w:pos="0"/>
          <w:tab w:val="num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sz w:val="28"/>
          <w:szCs w:val="28"/>
          <w:lang w:val="uk-UA"/>
        </w:rPr>
        <w:t>недотримання Керівником трудового, фінансового та бюджетного законодавства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A31592" w:rsidRPr="00115F1E" w:rsidRDefault="00A31592" w:rsidP="00A31592">
      <w:pPr>
        <w:numPr>
          <w:ilvl w:val="0"/>
          <w:numId w:val="15"/>
        </w:numPr>
        <w:suppressAutoHyphens/>
        <w:spacing w:after="0" w:line="240" w:lineRule="auto"/>
        <w:ind w:left="142" w:firstLine="284"/>
        <w:contextualSpacing/>
        <w:jc w:val="both"/>
        <w:rPr>
          <w:rFonts w:ascii="Times New Roman" w:eastAsia="font215" w:hAnsi="Times New Roman"/>
          <w:kern w:val="1"/>
          <w:sz w:val="28"/>
          <w:szCs w:val="28"/>
          <w:lang w:val="uk-UA"/>
        </w:rPr>
      </w:pPr>
      <w:r w:rsidRPr="00115F1E">
        <w:rPr>
          <w:rFonts w:ascii="Times New Roman" w:eastAsia="font215" w:hAnsi="Times New Roman"/>
          <w:kern w:val="1"/>
          <w:sz w:val="28"/>
          <w:szCs w:val="28"/>
          <w:lang w:val="uk-UA"/>
        </w:rPr>
        <w:t>у разі припинення функціонування навчального закладу за рішенням засновника;</w:t>
      </w:r>
    </w:p>
    <w:p w:rsidR="00A31592" w:rsidRPr="000664E3" w:rsidRDefault="00A31592" w:rsidP="00A31592">
      <w:pPr>
        <w:numPr>
          <w:ilvl w:val="0"/>
          <w:numId w:val="15"/>
        </w:numPr>
        <w:suppressAutoHyphens/>
        <w:spacing w:after="0" w:line="240" w:lineRule="auto"/>
        <w:ind w:left="142" w:firstLine="284"/>
        <w:contextualSpacing/>
        <w:jc w:val="both"/>
        <w:rPr>
          <w:rFonts w:ascii="Times New Roman" w:eastAsia="font215" w:hAnsi="Times New Roman"/>
          <w:kern w:val="1"/>
          <w:sz w:val="28"/>
          <w:szCs w:val="28"/>
          <w:lang w:val="uk-UA"/>
        </w:rPr>
      </w:pPr>
      <w:r w:rsidRPr="00115F1E">
        <w:rPr>
          <w:rFonts w:ascii="Times New Roman" w:eastAsia="font215" w:hAnsi="Times New Roman"/>
          <w:kern w:val="1"/>
          <w:sz w:val="28"/>
          <w:szCs w:val="28"/>
          <w:lang w:val="uk-UA"/>
        </w:rPr>
        <w:t>у разі припинення закладу як юридичної особи шляхом ліквідації.</w:t>
      </w:r>
    </w:p>
    <w:p w:rsidR="00A31592" w:rsidRPr="000664E3" w:rsidRDefault="00A31592" w:rsidP="00A31592">
      <w:pPr>
        <w:tabs>
          <w:tab w:val="num" w:pos="2160"/>
        </w:tabs>
        <w:spacing w:after="0" w:line="240" w:lineRule="auto"/>
        <w:ind w:firstLine="1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sz w:val="28"/>
          <w:szCs w:val="28"/>
          <w:lang w:val="uk-UA"/>
        </w:rPr>
        <w:t xml:space="preserve">5.4. Керівник може за своєю ініціативою розірвати контракт до закінчення строку його дії: </w:t>
      </w:r>
    </w:p>
    <w:p w:rsidR="00A31592" w:rsidRPr="000664E3" w:rsidRDefault="00A31592" w:rsidP="00A31592">
      <w:pPr>
        <w:numPr>
          <w:ilvl w:val="0"/>
          <w:numId w:val="7"/>
        </w:numPr>
        <w:tabs>
          <w:tab w:val="clear" w:pos="2160"/>
          <w:tab w:val="num" w:pos="0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sz w:val="28"/>
          <w:szCs w:val="28"/>
          <w:lang w:val="uk-UA"/>
        </w:rPr>
        <w:t>у разі систематичного невиконання Засновником своїх обов’язків за контрактом чи прийняття ним рішень, що обмежують чи порушують повноваження та права Керівника, втручання в його управлінську діяльність, що може призвести, або вже призвело до погіршення результатів діяльності Закладу</w:t>
      </w:r>
      <w:r w:rsidRPr="000664E3">
        <w:rPr>
          <w:rFonts w:ascii="Times New Roman" w:eastAsia="Times New Roman" w:hAnsi="Times New Roman"/>
          <w:sz w:val="28"/>
          <w:szCs w:val="28"/>
        </w:rPr>
        <w:t>;</w:t>
      </w:r>
    </w:p>
    <w:p w:rsidR="00A31592" w:rsidRPr="000664E3" w:rsidRDefault="00A31592" w:rsidP="00A31592">
      <w:pPr>
        <w:numPr>
          <w:ilvl w:val="0"/>
          <w:numId w:val="7"/>
        </w:numPr>
        <w:tabs>
          <w:tab w:val="clear" w:pos="2160"/>
          <w:tab w:val="num" w:pos="0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sz w:val="28"/>
          <w:szCs w:val="28"/>
          <w:lang w:val="uk-UA"/>
        </w:rPr>
        <w:t xml:space="preserve">у разі його хвороби або інвалідності, що перешкоджає виконанню обов'язків за контрактом, та з інших поважних причин. </w:t>
      </w:r>
    </w:p>
    <w:p w:rsidR="00A31592" w:rsidRPr="000664E3" w:rsidRDefault="00A31592" w:rsidP="00A31592">
      <w:pPr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sz w:val="28"/>
          <w:szCs w:val="28"/>
          <w:lang w:val="uk-UA"/>
        </w:rPr>
        <w:t xml:space="preserve">5.5. Якщо розірвання контракту проводиться на підставах, встановлених у контракті, але не передбачених законодавством, про це зазначається у трудовій книжці Керівника з посиланням на пункт 8 частини першої статті 36 Кодексу законів про працю України. </w:t>
      </w:r>
    </w:p>
    <w:p w:rsidR="00A31592" w:rsidRPr="000664E3" w:rsidRDefault="00A31592" w:rsidP="00A3159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A31592" w:rsidRPr="000664E3" w:rsidRDefault="00A31592" w:rsidP="00A3159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6. ТЕРМІН ДІЇ КОНТРАКТУ</w:t>
      </w:r>
    </w:p>
    <w:p w:rsidR="00A31592" w:rsidRDefault="00A31592" w:rsidP="00A31592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6.1. Цей контракт діє:</w:t>
      </w:r>
      <w:r w:rsidRPr="000664E3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  <w:t>з ___ _______________ 20___ року по ___ ___________ 20___ року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  <w:t>.</w:t>
      </w:r>
    </w:p>
    <w:p w:rsidR="00A31592" w:rsidRPr="00247ACE" w:rsidRDefault="00A31592" w:rsidP="00A3159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47ACE">
        <w:rPr>
          <w:rFonts w:ascii="Times New Roman" w:hAnsi="Times New Roman"/>
          <w:sz w:val="28"/>
          <w:szCs w:val="28"/>
        </w:rPr>
        <w:t xml:space="preserve">6.2. У </w:t>
      </w:r>
      <w:proofErr w:type="spellStart"/>
      <w:r w:rsidRPr="00247ACE">
        <w:rPr>
          <w:rFonts w:ascii="Times New Roman" w:hAnsi="Times New Roman"/>
          <w:sz w:val="28"/>
          <w:szCs w:val="28"/>
        </w:rPr>
        <w:t>разі</w:t>
      </w:r>
      <w:proofErr w:type="spellEnd"/>
      <w:r w:rsidR="00F6033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47ACE">
        <w:rPr>
          <w:rFonts w:ascii="Times New Roman" w:hAnsi="Times New Roman"/>
          <w:sz w:val="28"/>
          <w:szCs w:val="28"/>
        </w:rPr>
        <w:t>відсутності</w:t>
      </w:r>
      <w:proofErr w:type="spellEnd"/>
      <w:r w:rsidRPr="00247ACE">
        <w:rPr>
          <w:rFonts w:ascii="Times New Roman" w:hAnsi="Times New Roman"/>
          <w:sz w:val="28"/>
          <w:szCs w:val="28"/>
        </w:rPr>
        <w:t xml:space="preserve"> з боку </w:t>
      </w:r>
      <w:proofErr w:type="spellStart"/>
      <w:r w:rsidRPr="00247ACE">
        <w:rPr>
          <w:rFonts w:ascii="Times New Roman" w:hAnsi="Times New Roman"/>
          <w:sz w:val="28"/>
          <w:szCs w:val="28"/>
        </w:rPr>
        <w:t>Засновника</w:t>
      </w:r>
      <w:proofErr w:type="spellEnd"/>
      <w:r w:rsidRPr="00247ACE"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>Органу управління</w:t>
      </w:r>
      <w:r w:rsidR="00F6033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47ACE">
        <w:rPr>
          <w:rFonts w:ascii="Times New Roman" w:hAnsi="Times New Roman"/>
          <w:sz w:val="28"/>
          <w:szCs w:val="28"/>
        </w:rPr>
        <w:t>обґрунтованих</w:t>
      </w:r>
      <w:proofErr w:type="spellEnd"/>
      <w:r w:rsidR="00F6033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47ACE">
        <w:rPr>
          <w:rFonts w:ascii="Times New Roman" w:hAnsi="Times New Roman"/>
          <w:sz w:val="28"/>
          <w:szCs w:val="28"/>
        </w:rPr>
        <w:t>заперечень</w:t>
      </w:r>
      <w:proofErr w:type="spellEnd"/>
      <w:r w:rsidR="00F6033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47ACE">
        <w:rPr>
          <w:rFonts w:ascii="Times New Roman" w:hAnsi="Times New Roman"/>
          <w:sz w:val="28"/>
          <w:szCs w:val="28"/>
        </w:rPr>
        <w:t>щодо</w:t>
      </w:r>
      <w:proofErr w:type="spellEnd"/>
      <w:r w:rsidR="00F6033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47ACE">
        <w:rPr>
          <w:rFonts w:ascii="Times New Roman" w:hAnsi="Times New Roman"/>
          <w:sz w:val="28"/>
          <w:szCs w:val="28"/>
        </w:rPr>
        <w:t>продовження</w:t>
      </w:r>
      <w:proofErr w:type="spellEnd"/>
      <w:r w:rsidR="00F6033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47ACE">
        <w:rPr>
          <w:rFonts w:ascii="Times New Roman" w:hAnsi="Times New Roman"/>
          <w:sz w:val="28"/>
          <w:szCs w:val="28"/>
        </w:rPr>
        <w:t>дії</w:t>
      </w:r>
      <w:proofErr w:type="spellEnd"/>
      <w:r w:rsidRPr="00247ACE">
        <w:rPr>
          <w:rFonts w:ascii="Times New Roman" w:hAnsi="Times New Roman"/>
          <w:sz w:val="28"/>
          <w:szCs w:val="28"/>
        </w:rPr>
        <w:t xml:space="preserve"> контракту, а </w:t>
      </w:r>
      <w:proofErr w:type="spellStart"/>
      <w:r w:rsidRPr="00247ACE">
        <w:rPr>
          <w:rFonts w:ascii="Times New Roman" w:hAnsi="Times New Roman"/>
          <w:sz w:val="28"/>
          <w:szCs w:val="28"/>
        </w:rPr>
        <w:t>також</w:t>
      </w:r>
      <w:proofErr w:type="spellEnd"/>
      <w:r w:rsidR="00F6033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47ACE">
        <w:rPr>
          <w:rFonts w:ascii="Times New Roman" w:hAnsi="Times New Roman"/>
          <w:sz w:val="28"/>
          <w:szCs w:val="28"/>
        </w:rPr>
        <w:t>відсутності</w:t>
      </w:r>
      <w:proofErr w:type="spellEnd"/>
      <w:r w:rsidR="00F6033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247ACE">
        <w:rPr>
          <w:rFonts w:ascii="Times New Roman" w:hAnsi="Times New Roman"/>
          <w:sz w:val="28"/>
          <w:szCs w:val="28"/>
        </w:rPr>
        <w:t>п</w:t>
      </w:r>
      <w:proofErr w:type="gramEnd"/>
      <w:r w:rsidRPr="00247ACE">
        <w:rPr>
          <w:rFonts w:ascii="Times New Roman" w:hAnsi="Times New Roman"/>
          <w:sz w:val="28"/>
          <w:szCs w:val="28"/>
        </w:rPr>
        <w:t>ідстав</w:t>
      </w:r>
      <w:proofErr w:type="spellEnd"/>
      <w:r w:rsidRPr="00247A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7ACE">
        <w:rPr>
          <w:rFonts w:ascii="Times New Roman" w:hAnsi="Times New Roman"/>
          <w:sz w:val="28"/>
          <w:szCs w:val="28"/>
        </w:rPr>
        <w:t>визначених</w:t>
      </w:r>
      <w:proofErr w:type="spellEnd"/>
      <w:r w:rsidRPr="00247ACE">
        <w:rPr>
          <w:rFonts w:ascii="Times New Roman" w:hAnsi="Times New Roman"/>
          <w:sz w:val="28"/>
          <w:szCs w:val="28"/>
        </w:rPr>
        <w:t xml:space="preserve"> ч. 1 - 4 п. 5.3. </w:t>
      </w:r>
      <w:proofErr w:type="spellStart"/>
      <w:r w:rsidRPr="00247ACE">
        <w:rPr>
          <w:rFonts w:ascii="Times New Roman" w:hAnsi="Times New Roman"/>
          <w:sz w:val="28"/>
          <w:szCs w:val="28"/>
        </w:rPr>
        <w:t>цього</w:t>
      </w:r>
      <w:proofErr w:type="spellEnd"/>
      <w:r w:rsidRPr="00247ACE">
        <w:rPr>
          <w:rFonts w:ascii="Times New Roman" w:hAnsi="Times New Roman"/>
          <w:sz w:val="28"/>
          <w:szCs w:val="28"/>
        </w:rPr>
        <w:t xml:space="preserve"> контракту</w:t>
      </w:r>
      <w:r w:rsidRPr="00247AC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47ACE">
        <w:rPr>
          <w:rFonts w:ascii="Times New Roman" w:hAnsi="Times New Roman"/>
          <w:sz w:val="28"/>
          <w:szCs w:val="28"/>
        </w:rPr>
        <w:t>його</w:t>
      </w:r>
      <w:proofErr w:type="spellEnd"/>
      <w:r w:rsidR="00F6033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47ACE">
        <w:rPr>
          <w:rFonts w:ascii="Times New Roman" w:hAnsi="Times New Roman"/>
          <w:sz w:val="28"/>
          <w:szCs w:val="28"/>
        </w:rPr>
        <w:t>може</w:t>
      </w:r>
      <w:proofErr w:type="spellEnd"/>
      <w:r w:rsidRPr="00247ACE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247ACE">
        <w:rPr>
          <w:rFonts w:ascii="Times New Roman" w:hAnsi="Times New Roman"/>
          <w:sz w:val="28"/>
          <w:szCs w:val="28"/>
        </w:rPr>
        <w:t>продовжено</w:t>
      </w:r>
      <w:proofErr w:type="spellEnd"/>
      <w:r w:rsidRPr="00247ACE">
        <w:rPr>
          <w:rFonts w:ascii="Times New Roman" w:hAnsi="Times New Roman"/>
          <w:sz w:val="28"/>
          <w:szCs w:val="28"/>
        </w:rPr>
        <w:t xml:space="preserve">  на </w:t>
      </w:r>
      <w:r w:rsidRPr="00247ACE">
        <w:rPr>
          <w:rFonts w:ascii="Times New Roman" w:hAnsi="Times New Roman"/>
          <w:sz w:val="28"/>
          <w:szCs w:val="28"/>
          <w:lang w:val="uk-UA"/>
        </w:rPr>
        <w:t>_____(_____</w:t>
      </w:r>
      <w:r w:rsidR="00F6033C">
        <w:rPr>
          <w:rFonts w:ascii="Times New Roman" w:hAnsi="Times New Roman"/>
          <w:sz w:val="28"/>
          <w:szCs w:val="28"/>
        </w:rPr>
        <w:t>) рок</w:t>
      </w:r>
      <w:r w:rsidR="00F6033C">
        <w:rPr>
          <w:rFonts w:ascii="Times New Roman" w:hAnsi="Times New Roman"/>
          <w:sz w:val="28"/>
          <w:szCs w:val="28"/>
          <w:lang w:val="uk-UA"/>
        </w:rPr>
        <w:t>и (</w:t>
      </w:r>
      <w:proofErr w:type="spellStart"/>
      <w:r w:rsidR="00F6033C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="00F6033C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Pr="00247ACE">
        <w:rPr>
          <w:rFonts w:ascii="Times New Roman" w:hAnsi="Times New Roman"/>
          <w:sz w:val="28"/>
          <w:szCs w:val="28"/>
        </w:rPr>
        <w:t>або</w:t>
      </w:r>
      <w:proofErr w:type="spellEnd"/>
      <w:r w:rsidR="00F6033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47ACE">
        <w:rPr>
          <w:rFonts w:ascii="Times New Roman" w:hAnsi="Times New Roman"/>
          <w:sz w:val="28"/>
          <w:szCs w:val="28"/>
        </w:rPr>
        <w:t>укладено</w:t>
      </w:r>
      <w:proofErr w:type="spellEnd"/>
      <w:r w:rsidRPr="00247AC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47ACE">
        <w:rPr>
          <w:rFonts w:ascii="Times New Roman" w:hAnsi="Times New Roman"/>
          <w:sz w:val="28"/>
          <w:szCs w:val="28"/>
        </w:rPr>
        <w:t>новий</w:t>
      </w:r>
      <w:proofErr w:type="spellEnd"/>
      <w:r w:rsidRPr="00247ACE">
        <w:rPr>
          <w:rFonts w:ascii="Times New Roman" w:hAnsi="Times New Roman"/>
          <w:sz w:val="28"/>
          <w:szCs w:val="28"/>
        </w:rPr>
        <w:t xml:space="preserve"> строк.</w:t>
      </w:r>
    </w:p>
    <w:p w:rsidR="00A31592" w:rsidRPr="00247ACE" w:rsidRDefault="00A31592" w:rsidP="00A3159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6.3. </w:t>
      </w:r>
      <w:proofErr w:type="spellStart"/>
      <w:r w:rsidRPr="00247ACE">
        <w:rPr>
          <w:rFonts w:ascii="Times New Roman" w:hAnsi="Times New Roman"/>
          <w:sz w:val="28"/>
          <w:szCs w:val="28"/>
        </w:rPr>
        <w:t>Заперечення</w:t>
      </w:r>
      <w:proofErr w:type="spellEnd"/>
      <w:r w:rsidR="00F6033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47ACE">
        <w:rPr>
          <w:rFonts w:ascii="Times New Roman" w:hAnsi="Times New Roman"/>
          <w:sz w:val="28"/>
          <w:szCs w:val="28"/>
        </w:rPr>
        <w:t>щодо</w:t>
      </w:r>
      <w:proofErr w:type="spellEnd"/>
      <w:r w:rsidR="00F6033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47ACE">
        <w:rPr>
          <w:rFonts w:ascii="Times New Roman" w:hAnsi="Times New Roman"/>
          <w:sz w:val="28"/>
          <w:szCs w:val="28"/>
        </w:rPr>
        <w:t>продовження</w:t>
      </w:r>
      <w:proofErr w:type="spellEnd"/>
      <w:r w:rsidR="00F6033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47ACE">
        <w:rPr>
          <w:rFonts w:ascii="Times New Roman" w:hAnsi="Times New Roman"/>
          <w:sz w:val="28"/>
          <w:szCs w:val="28"/>
        </w:rPr>
        <w:t>дії</w:t>
      </w:r>
      <w:proofErr w:type="spellEnd"/>
      <w:r w:rsidRPr="00247ACE">
        <w:rPr>
          <w:rFonts w:ascii="Times New Roman" w:hAnsi="Times New Roman"/>
          <w:sz w:val="28"/>
          <w:szCs w:val="28"/>
        </w:rPr>
        <w:t xml:space="preserve"> контракту </w:t>
      </w:r>
      <w:proofErr w:type="spellStart"/>
      <w:r w:rsidRPr="00247ACE">
        <w:rPr>
          <w:rFonts w:ascii="Times New Roman" w:hAnsi="Times New Roman"/>
          <w:sz w:val="28"/>
          <w:szCs w:val="28"/>
        </w:rPr>
        <w:t>можуть</w:t>
      </w:r>
      <w:proofErr w:type="spellEnd"/>
      <w:r w:rsidRPr="00247ACE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247ACE">
        <w:rPr>
          <w:rFonts w:ascii="Times New Roman" w:hAnsi="Times New Roman"/>
          <w:sz w:val="28"/>
          <w:szCs w:val="28"/>
        </w:rPr>
        <w:t>подані</w:t>
      </w:r>
      <w:proofErr w:type="spellEnd"/>
      <w:r w:rsidRPr="00247ACE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  <w:lang w:val="uk-UA"/>
        </w:rPr>
        <w:t>Органу управління</w:t>
      </w:r>
      <w:r w:rsidRPr="00247ACE">
        <w:rPr>
          <w:rFonts w:ascii="Times New Roman" w:hAnsi="Times New Roman"/>
          <w:sz w:val="28"/>
          <w:szCs w:val="28"/>
        </w:rPr>
        <w:t xml:space="preserve"> не </w:t>
      </w:r>
      <w:proofErr w:type="spellStart"/>
      <w:proofErr w:type="gramStart"/>
      <w:r w:rsidRPr="00247ACE">
        <w:rPr>
          <w:rFonts w:ascii="Times New Roman" w:hAnsi="Times New Roman"/>
          <w:sz w:val="28"/>
          <w:szCs w:val="28"/>
        </w:rPr>
        <w:t>п</w:t>
      </w:r>
      <w:proofErr w:type="gramEnd"/>
      <w:r w:rsidRPr="00247ACE">
        <w:rPr>
          <w:rFonts w:ascii="Times New Roman" w:hAnsi="Times New Roman"/>
          <w:sz w:val="28"/>
          <w:szCs w:val="28"/>
        </w:rPr>
        <w:t>ізніше</w:t>
      </w:r>
      <w:proofErr w:type="spellEnd"/>
      <w:r w:rsidRPr="00247ACE">
        <w:rPr>
          <w:rFonts w:ascii="Times New Roman" w:hAnsi="Times New Roman"/>
          <w:sz w:val="28"/>
          <w:szCs w:val="28"/>
        </w:rPr>
        <w:t xml:space="preserve">, як за два </w:t>
      </w:r>
      <w:proofErr w:type="spellStart"/>
      <w:r w:rsidRPr="00247ACE">
        <w:rPr>
          <w:rFonts w:ascii="Times New Roman" w:hAnsi="Times New Roman"/>
          <w:sz w:val="28"/>
          <w:szCs w:val="28"/>
        </w:rPr>
        <w:t>місяці</w:t>
      </w:r>
      <w:proofErr w:type="spellEnd"/>
      <w:r w:rsidRPr="00247ACE">
        <w:rPr>
          <w:rFonts w:ascii="Times New Roman" w:hAnsi="Times New Roman"/>
          <w:sz w:val="28"/>
          <w:szCs w:val="28"/>
        </w:rPr>
        <w:t xml:space="preserve"> до дня </w:t>
      </w:r>
      <w:proofErr w:type="spellStart"/>
      <w:r w:rsidRPr="00247ACE">
        <w:rPr>
          <w:rFonts w:ascii="Times New Roman" w:hAnsi="Times New Roman"/>
          <w:sz w:val="28"/>
          <w:szCs w:val="28"/>
        </w:rPr>
        <w:t>закінчення</w:t>
      </w:r>
      <w:proofErr w:type="spellEnd"/>
      <w:r w:rsidR="00F6033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47ACE">
        <w:rPr>
          <w:rFonts w:ascii="Times New Roman" w:hAnsi="Times New Roman"/>
          <w:sz w:val="28"/>
          <w:szCs w:val="28"/>
        </w:rPr>
        <w:t>терміну</w:t>
      </w:r>
      <w:proofErr w:type="spellEnd"/>
      <w:r w:rsidR="00F6033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47ACE">
        <w:rPr>
          <w:rFonts w:ascii="Times New Roman" w:hAnsi="Times New Roman"/>
          <w:sz w:val="28"/>
          <w:szCs w:val="28"/>
        </w:rPr>
        <w:t>дії</w:t>
      </w:r>
      <w:proofErr w:type="spellEnd"/>
      <w:r w:rsidRPr="00247ACE">
        <w:rPr>
          <w:rFonts w:ascii="Times New Roman" w:hAnsi="Times New Roman"/>
          <w:sz w:val="28"/>
          <w:szCs w:val="28"/>
        </w:rPr>
        <w:t xml:space="preserve"> контракту.</w:t>
      </w:r>
    </w:p>
    <w:p w:rsidR="00A31592" w:rsidRPr="002E6FC5" w:rsidRDefault="00A31592" w:rsidP="00A31592">
      <w:pPr>
        <w:numPr>
          <w:ilvl w:val="0"/>
          <w:numId w:val="14"/>
        </w:numPr>
        <w:suppressAutoHyphens/>
        <w:spacing w:after="0" w:line="240" w:lineRule="auto"/>
        <w:ind w:left="2127" w:hanging="426"/>
        <w:rPr>
          <w:rFonts w:ascii="Times New Roman" w:hAnsi="Times New Roman"/>
          <w:sz w:val="28"/>
          <w:szCs w:val="28"/>
        </w:rPr>
      </w:pPr>
      <w:proofErr w:type="gramStart"/>
      <w:r w:rsidRPr="002E6FC5">
        <w:rPr>
          <w:rFonts w:ascii="Times New Roman" w:hAnsi="Times New Roman"/>
          <w:b/>
          <w:sz w:val="28"/>
          <w:szCs w:val="28"/>
        </w:rPr>
        <w:t>СОЦ</w:t>
      </w:r>
      <w:proofErr w:type="gramEnd"/>
      <w:r w:rsidRPr="002E6FC5">
        <w:rPr>
          <w:rFonts w:ascii="Times New Roman" w:hAnsi="Times New Roman"/>
          <w:b/>
          <w:sz w:val="28"/>
          <w:szCs w:val="28"/>
        </w:rPr>
        <w:t>ІАЛЬНІ ТА ТРУДОВІ ГАРАНТІЇ</w:t>
      </w:r>
    </w:p>
    <w:p w:rsidR="00A31592" w:rsidRPr="002E6FC5" w:rsidRDefault="00A31592" w:rsidP="00A3159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E6FC5">
        <w:rPr>
          <w:rFonts w:ascii="Times New Roman" w:hAnsi="Times New Roman"/>
          <w:sz w:val="28"/>
          <w:szCs w:val="28"/>
        </w:rPr>
        <w:t xml:space="preserve">7.1. У </w:t>
      </w:r>
      <w:proofErr w:type="spellStart"/>
      <w:r w:rsidRPr="002E6FC5">
        <w:rPr>
          <w:rFonts w:ascii="Times New Roman" w:hAnsi="Times New Roman"/>
          <w:sz w:val="28"/>
          <w:szCs w:val="28"/>
        </w:rPr>
        <w:t>разі</w:t>
      </w:r>
      <w:proofErr w:type="spellEnd"/>
      <w:r w:rsidR="00F6033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E6FC5">
        <w:rPr>
          <w:rFonts w:ascii="Times New Roman" w:hAnsi="Times New Roman"/>
          <w:sz w:val="28"/>
          <w:szCs w:val="28"/>
        </w:rPr>
        <w:t>наявності</w:t>
      </w:r>
      <w:proofErr w:type="spellEnd"/>
      <w:r w:rsidR="00F6033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2E6FC5">
        <w:rPr>
          <w:rFonts w:ascii="Times New Roman" w:hAnsi="Times New Roman"/>
          <w:sz w:val="28"/>
          <w:szCs w:val="28"/>
        </w:rPr>
        <w:t>п</w:t>
      </w:r>
      <w:proofErr w:type="gramEnd"/>
      <w:r w:rsidRPr="002E6FC5">
        <w:rPr>
          <w:rFonts w:ascii="Times New Roman" w:hAnsi="Times New Roman"/>
          <w:sz w:val="28"/>
          <w:szCs w:val="28"/>
        </w:rPr>
        <w:t>ідстав</w:t>
      </w:r>
      <w:proofErr w:type="spellEnd"/>
      <w:r w:rsidRPr="002E6FC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E6FC5">
        <w:rPr>
          <w:rFonts w:ascii="Times New Roman" w:hAnsi="Times New Roman"/>
          <w:sz w:val="28"/>
          <w:szCs w:val="28"/>
        </w:rPr>
        <w:t>розірвання</w:t>
      </w:r>
      <w:proofErr w:type="spellEnd"/>
      <w:r w:rsidRPr="002E6FC5">
        <w:rPr>
          <w:rFonts w:ascii="Times New Roman" w:hAnsi="Times New Roman"/>
          <w:sz w:val="28"/>
          <w:szCs w:val="28"/>
        </w:rPr>
        <w:t xml:space="preserve"> контракту з </w:t>
      </w:r>
      <w:proofErr w:type="spellStart"/>
      <w:r w:rsidRPr="002E6FC5">
        <w:rPr>
          <w:rFonts w:ascii="Times New Roman" w:hAnsi="Times New Roman"/>
          <w:sz w:val="28"/>
          <w:szCs w:val="28"/>
        </w:rPr>
        <w:t>ініціативи</w:t>
      </w:r>
      <w:proofErr w:type="spellEnd"/>
      <w:r w:rsidR="00F6033C">
        <w:rPr>
          <w:rFonts w:ascii="Times New Roman" w:hAnsi="Times New Roman"/>
          <w:sz w:val="28"/>
          <w:szCs w:val="28"/>
          <w:lang w:val="uk-UA"/>
        </w:rPr>
        <w:t xml:space="preserve"> Органу управління</w:t>
      </w:r>
      <w:r w:rsidRPr="002E6F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E6FC5">
        <w:rPr>
          <w:rFonts w:ascii="Times New Roman" w:hAnsi="Times New Roman"/>
          <w:sz w:val="28"/>
          <w:szCs w:val="28"/>
        </w:rPr>
        <w:t>визначених</w:t>
      </w:r>
      <w:proofErr w:type="spellEnd"/>
      <w:r w:rsidRPr="002E6FC5">
        <w:rPr>
          <w:rFonts w:ascii="Times New Roman" w:hAnsi="Times New Roman"/>
          <w:sz w:val="28"/>
          <w:szCs w:val="28"/>
        </w:rPr>
        <w:t xml:space="preserve"> ч.</w:t>
      </w:r>
      <w:r>
        <w:rPr>
          <w:rFonts w:ascii="Times New Roman" w:hAnsi="Times New Roman"/>
          <w:sz w:val="28"/>
          <w:szCs w:val="28"/>
          <w:lang w:val="uk-UA"/>
        </w:rPr>
        <w:t xml:space="preserve"> 6</w:t>
      </w:r>
      <w:r>
        <w:rPr>
          <w:rFonts w:ascii="Times New Roman" w:hAnsi="Times New Roman"/>
          <w:sz w:val="28"/>
          <w:szCs w:val="28"/>
        </w:rPr>
        <w:t>, 7</w:t>
      </w:r>
      <w:r w:rsidRPr="002E6FC5">
        <w:rPr>
          <w:rFonts w:ascii="Times New Roman" w:hAnsi="Times New Roman"/>
          <w:sz w:val="28"/>
          <w:szCs w:val="28"/>
        </w:rPr>
        <w:t xml:space="preserve"> п. 5.3. </w:t>
      </w:r>
      <w:proofErr w:type="spellStart"/>
      <w:r w:rsidRPr="002E6FC5">
        <w:rPr>
          <w:rFonts w:ascii="Times New Roman" w:hAnsi="Times New Roman"/>
          <w:sz w:val="28"/>
          <w:szCs w:val="28"/>
        </w:rPr>
        <w:t>цього</w:t>
      </w:r>
      <w:proofErr w:type="spellEnd"/>
      <w:r w:rsidRPr="002E6FC5">
        <w:rPr>
          <w:rFonts w:ascii="Times New Roman" w:hAnsi="Times New Roman"/>
          <w:sz w:val="28"/>
          <w:szCs w:val="28"/>
        </w:rPr>
        <w:t xml:space="preserve"> контракту, </w:t>
      </w:r>
      <w:r>
        <w:rPr>
          <w:rFonts w:ascii="Times New Roman" w:hAnsi="Times New Roman"/>
          <w:sz w:val="28"/>
          <w:szCs w:val="28"/>
          <w:lang w:val="uk-UA"/>
        </w:rPr>
        <w:t>Засновник</w:t>
      </w:r>
      <w:r w:rsidR="00F6033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E6FC5">
        <w:rPr>
          <w:rFonts w:ascii="Times New Roman" w:hAnsi="Times New Roman"/>
          <w:sz w:val="28"/>
          <w:szCs w:val="28"/>
        </w:rPr>
        <w:t>зобов’язаний</w:t>
      </w:r>
      <w:proofErr w:type="spellEnd"/>
      <w:r w:rsidRPr="002E6FC5">
        <w:rPr>
          <w:rFonts w:ascii="Times New Roman" w:hAnsi="Times New Roman"/>
          <w:sz w:val="28"/>
          <w:szCs w:val="28"/>
        </w:rPr>
        <w:t>:</w:t>
      </w:r>
    </w:p>
    <w:p w:rsidR="00A31592" w:rsidRPr="002E6FC5" w:rsidRDefault="00A31592" w:rsidP="00A31592">
      <w:pPr>
        <w:numPr>
          <w:ilvl w:val="0"/>
          <w:numId w:val="13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font215" w:hAnsi="Times New Roman"/>
          <w:kern w:val="1"/>
          <w:sz w:val="28"/>
          <w:szCs w:val="28"/>
          <w:lang w:val="uk-UA"/>
        </w:rPr>
      </w:pPr>
      <w:r w:rsidRPr="002E6FC5">
        <w:rPr>
          <w:rFonts w:ascii="Times New Roman" w:eastAsia="font215" w:hAnsi="Times New Roman"/>
          <w:kern w:val="1"/>
          <w:sz w:val="28"/>
          <w:szCs w:val="28"/>
          <w:lang w:val="uk-UA"/>
        </w:rPr>
        <w:t>забезпечити протягом  1 (одного) місяця Керівнику працевлаштуванн</w:t>
      </w:r>
      <w:r>
        <w:rPr>
          <w:rFonts w:ascii="Times New Roman" w:eastAsia="font215" w:hAnsi="Times New Roman"/>
          <w:kern w:val="1"/>
          <w:sz w:val="28"/>
          <w:szCs w:val="28"/>
          <w:lang w:val="uk-UA"/>
        </w:rPr>
        <w:t>я у цьому або іншому</w:t>
      </w:r>
      <w:r w:rsidRPr="002E6FC5">
        <w:rPr>
          <w:rFonts w:ascii="Times New Roman" w:eastAsia="font215" w:hAnsi="Times New Roman"/>
          <w:kern w:val="1"/>
          <w:sz w:val="28"/>
          <w:szCs w:val="28"/>
          <w:lang w:val="uk-UA"/>
        </w:rPr>
        <w:t xml:space="preserve"> закладі</w:t>
      </w:r>
      <w:r>
        <w:rPr>
          <w:rFonts w:ascii="Times New Roman" w:eastAsia="font215" w:hAnsi="Times New Roman"/>
          <w:kern w:val="1"/>
          <w:sz w:val="28"/>
          <w:szCs w:val="28"/>
          <w:lang w:val="uk-UA"/>
        </w:rPr>
        <w:t xml:space="preserve"> освіти</w:t>
      </w:r>
      <w:r w:rsidRPr="002E6FC5">
        <w:rPr>
          <w:rFonts w:ascii="Times New Roman" w:eastAsia="font215" w:hAnsi="Times New Roman"/>
          <w:kern w:val="1"/>
          <w:sz w:val="28"/>
          <w:szCs w:val="28"/>
          <w:lang w:val="uk-UA"/>
        </w:rPr>
        <w:t xml:space="preserve"> на посаді, що відповідає його освіті і кваліфікації та/або на посаді, яку займав Керівник під час здійснення ним педагогічної діяльності до призначення на посаду або під час перебування на посаді керівника навчального закладу.</w:t>
      </w:r>
    </w:p>
    <w:p w:rsidR="003630E5" w:rsidRDefault="00A31592" w:rsidP="003630E5">
      <w:pPr>
        <w:pStyle w:val="a3"/>
        <w:numPr>
          <w:ilvl w:val="1"/>
          <w:numId w:val="14"/>
        </w:numPr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3630E5">
        <w:rPr>
          <w:rFonts w:ascii="Times New Roman" w:hAnsi="Times New Roman"/>
          <w:sz w:val="28"/>
          <w:szCs w:val="28"/>
        </w:rPr>
        <w:t>У</w:t>
      </w:r>
      <w:r w:rsidR="00F6033C" w:rsidRPr="003630E5">
        <w:rPr>
          <w:rFonts w:ascii="Times New Roman" w:hAnsi="Times New Roman"/>
          <w:sz w:val="28"/>
          <w:szCs w:val="28"/>
        </w:rPr>
        <w:t xml:space="preserve"> </w:t>
      </w:r>
      <w:r w:rsidRPr="003630E5">
        <w:rPr>
          <w:rFonts w:ascii="Times New Roman" w:hAnsi="Times New Roman"/>
          <w:sz w:val="28"/>
          <w:szCs w:val="28"/>
        </w:rPr>
        <w:t>разі</w:t>
      </w:r>
      <w:r w:rsidR="00F6033C" w:rsidRPr="003630E5">
        <w:rPr>
          <w:rFonts w:ascii="Times New Roman" w:hAnsi="Times New Roman"/>
          <w:sz w:val="28"/>
          <w:szCs w:val="28"/>
        </w:rPr>
        <w:t xml:space="preserve"> </w:t>
      </w:r>
      <w:r w:rsidRPr="003630E5">
        <w:rPr>
          <w:rFonts w:ascii="Times New Roman" w:hAnsi="Times New Roman"/>
          <w:sz w:val="28"/>
          <w:szCs w:val="28"/>
        </w:rPr>
        <w:t>розірвання контракту за ініціативою</w:t>
      </w:r>
      <w:r w:rsidR="00F6033C" w:rsidRPr="003630E5">
        <w:rPr>
          <w:rFonts w:ascii="Times New Roman" w:hAnsi="Times New Roman"/>
          <w:sz w:val="28"/>
          <w:szCs w:val="28"/>
        </w:rPr>
        <w:t xml:space="preserve"> </w:t>
      </w:r>
      <w:r w:rsidRPr="003630E5">
        <w:rPr>
          <w:rFonts w:ascii="Times New Roman" w:hAnsi="Times New Roman"/>
          <w:sz w:val="28"/>
          <w:szCs w:val="28"/>
        </w:rPr>
        <w:t>Керівника, згідно ч. 1 п. 5.4. цього контракту та у разі не продовження</w:t>
      </w:r>
      <w:r w:rsidR="00F6033C" w:rsidRPr="003630E5">
        <w:rPr>
          <w:rFonts w:ascii="Times New Roman" w:hAnsi="Times New Roman"/>
          <w:sz w:val="28"/>
          <w:szCs w:val="28"/>
        </w:rPr>
        <w:t xml:space="preserve"> </w:t>
      </w:r>
      <w:r w:rsidRPr="003630E5">
        <w:rPr>
          <w:rFonts w:ascii="Times New Roman" w:hAnsi="Times New Roman"/>
          <w:sz w:val="28"/>
          <w:szCs w:val="28"/>
        </w:rPr>
        <w:t>терміну</w:t>
      </w:r>
      <w:r w:rsidR="00F6033C" w:rsidRPr="003630E5">
        <w:rPr>
          <w:rFonts w:ascii="Times New Roman" w:hAnsi="Times New Roman"/>
          <w:sz w:val="28"/>
          <w:szCs w:val="28"/>
        </w:rPr>
        <w:t xml:space="preserve"> </w:t>
      </w:r>
      <w:r w:rsidRPr="003630E5">
        <w:rPr>
          <w:rFonts w:ascii="Times New Roman" w:hAnsi="Times New Roman"/>
          <w:sz w:val="28"/>
          <w:szCs w:val="28"/>
        </w:rPr>
        <w:t>дії контракту,</w:t>
      </w:r>
    </w:p>
    <w:p w:rsidR="003630E5" w:rsidRDefault="003630E5" w:rsidP="003630E5">
      <w:pPr>
        <w:pStyle w:val="a3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</w:p>
    <w:p w:rsidR="009B4B0A" w:rsidRDefault="009B4B0A" w:rsidP="003630E5">
      <w:pPr>
        <w:pStyle w:val="a3"/>
        <w:ind w:left="709"/>
        <w:jc w:val="right"/>
        <w:rPr>
          <w:rFonts w:ascii="Times New Roman" w:hAnsi="Times New Roman"/>
          <w:sz w:val="28"/>
          <w:szCs w:val="28"/>
        </w:rPr>
      </w:pPr>
    </w:p>
    <w:p w:rsidR="003630E5" w:rsidRDefault="0073614A" w:rsidP="003630E5">
      <w:pPr>
        <w:pStyle w:val="a3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Продовження додатку</w:t>
      </w:r>
    </w:p>
    <w:p w:rsidR="00A31592" w:rsidRPr="003630E5" w:rsidRDefault="00A31592" w:rsidP="003630E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630E5">
        <w:rPr>
          <w:rFonts w:ascii="Times New Roman" w:hAnsi="Times New Roman"/>
          <w:sz w:val="28"/>
          <w:szCs w:val="28"/>
        </w:rPr>
        <w:t xml:space="preserve"> зокрема у разі</w:t>
      </w:r>
      <w:r w:rsidR="00F6033C" w:rsidRPr="003630E5">
        <w:rPr>
          <w:rFonts w:ascii="Times New Roman" w:hAnsi="Times New Roman"/>
          <w:sz w:val="28"/>
          <w:szCs w:val="28"/>
        </w:rPr>
        <w:t xml:space="preserve"> </w:t>
      </w:r>
      <w:r w:rsidRPr="003630E5">
        <w:rPr>
          <w:rFonts w:ascii="Times New Roman" w:hAnsi="Times New Roman"/>
          <w:sz w:val="28"/>
          <w:szCs w:val="28"/>
        </w:rPr>
        <w:t>наявності з боку Засновника</w:t>
      </w:r>
      <w:r w:rsidR="00F6033C" w:rsidRPr="003630E5">
        <w:rPr>
          <w:rFonts w:ascii="Times New Roman" w:hAnsi="Times New Roman"/>
          <w:sz w:val="28"/>
          <w:szCs w:val="28"/>
        </w:rPr>
        <w:t xml:space="preserve"> </w:t>
      </w:r>
      <w:r w:rsidRPr="003630E5">
        <w:rPr>
          <w:rFonts w:ascii="Times New Roman" w:hAnsi="Times New Roman"/>
          <w:sz w:val="28"/>
          <w:szCs w:val="28"/>
        </w:rPr>
        <w:t>обґрунтованих</w:t>
      </w:r>
      <w:r w:rsidR="00F6033C" w:rsidRPr="003630E5">
        <w:rPr>
          <w:rFonts w:ascii="Times New Roman" w:hAnsi="Times New Roman"/>
          <w:sz w:val="28"/>
          <w:szCs w:val="28"/>
        </w:rPr>
        <w:t xml:space="preserve"> </w:t>
      </w:r>
      <w:r w:rsidRPr="003630E5">
        <w:rPr>
          <w:rFonts w:ascii="Times New Roman" w:hAnsi="Times New Roman"/>
          <w:sz w:val="28"/>
          <w:szCs w:val="28"/>
        </w:rPr>
        <w:t>заперечень</w:t>
      </w:r>
      <w:r w:rsidR="00F6033C" w:rsidRPr="003630E5">
        <w:rPr>
          <w:rFonts w:ascii="Times New Roman" w:hAnsi="Times New Roman"/>
          <w:sz w:val="28"/>
          <w:szCs w:val="28"/>
        </w:rPr>
        <w:t xml:space="preserve"> </w:t>
      </w:r>
      <w:r w:rsidRPr="003630E5">
        <w:rPr>
          <w:rFonts w:ascii="Times New Roman" w:hAnsi="Times New Roman"/>
          <w:sz w:val="28"/>
          <w:szCs w:val="28"/>
        </w:rPr>
        <w:t>щодо</w:t>
      </w:r>
      <w:r w:rsidR="00F6033C" w:rsidRPr="003630E5">
        <w:rPr>
          <w:rFonts w:ascii="Times New Roman" w:hAnsi="Times New Roman"/>
          <w:sz w:val="28"/>
          <w:szCs w:val="28"/>
        </w:rPr>
        <w:t xml:space="preserve"> </w:t>
      </w:r>
      <w:r w:rsidRPr="003630E5">
        <w:rPr>
          <w:rFonts w:ascii="Times New Roman" w:hAnsi="Times New Roman"/>
          <w:sz w:val="28"/>
          <w:szCs w:val="28"/>
        </w:rPr>
        <w:t>продовження</w:t>
      </w:r>
      <w:r w:rsidR="00F6033C" w:rsidRPr="003630E5">
        <w:rPr>
          <w:rFonts w:ascii="Times New Roman" w:hAnsi="Times New Roman"/>
          <w:sz w:val="28"/>
          <w:szCs w:val="28"/>
        </w:rPr>
        <w:t xml:space="preserve"> </w:t>
      </w:r>
      <w:r w:rsidRPr="003630E5">
        <w:rPr>
          <w:rFonts w:ascii="Times New Roman" w:hAnsi="Times New Roman"/>
          <w:sz w:val="28"/>
          <w:szCs w:val="28"/>
        </w:rPr>
        <w:t>терміну</w:t>
      </w:r>
      <w:r w:rsidR="00F6033C" w:rsidRPr="003630E5">
        <w:rPr>
          <w:rFonts w:ascii="Times New Roman" w:hAnsi="Times New Roman"/>
          <w:sz w:val="28"/>
          <w:szCs w:val="28"/>
        </w:rPr>
        <w:t xml:space="preserve"> </w:t>
      </w:r>
      <w:r w:rsidRPr="003630E5">
        <w:rPr>
          <w:rFonts w:ascii="Times New Roman" w:hAnsi="Times New Roman"/>
          <w:sz w:val="28"/>
          <w:szCs w:val="28"/>
        </w:rPr>
        <w:t>дії контракту, Засновник</w:t>
      </w:r>
      <w:r w:rsidR="00F6033C" w:rsidRPr="003630E5">
        <w:rPr>
          <w:rFonts w:ascii="Times New Roman" w:hAnsi="Times New Roman"/>
          <w:sz w:val="28"/>
          <w:szCs w:val="28"/>
        </w:rPr>
        <w:t xml:space="preserve"> </w:t>
      </w:r>
      <w:r w:rsidRPr="003630E5">
        <w:rPr>
          <w:rFonts w:ascii="Times New Roman" w:hAnsi="Times New Roman"/>
          <w:sz w:val="28"/>
          <w:szCs w:val="28"/>
        </w:rPr>
        <w:t>зобов’язаний:</w:t>
      </w:r>
    </w:p>
    <w:p w:rsidR="00A31592" w:rsidRPr="002E6FC5" w:rsidRDefault="00A31592" w:rsidP="00A31592">
      <w:pPr>
        <w:numPr>
          <w:ilvl w:val="0"/>
          <w:numId w:val="13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font215" w:hAnsi="Times New Roman"/>
          <w:kern w:val="1"/>
          <w:sz w:val="28"/>
          <w:szCs w:val="28"/>
          <w:lang w:val="uk-UA"/>
        </w:rPr>
      </w:pPr>
      <w:r w:rsidRPr="002E6FC5">
        <w:rPr>
          <w:rFonts w:ascii="Times New Roman" w:eastAsia="font215" w:hAnsi="Times New Roman"/>
          <w:kern w:val="1"/>
          <w:sz w:val="28"/>
          <w:szCs w:val="28"/>
          <w:lang w:val="uk-UA"/>
        </w:rPr>
        <w:t>забезпечити Керівнику працевлаштування у цьому або іншому навчальному закладі на посаді, що відповідає його освіті і кваліфікації та/або на посаді, яку займав Керівник під час здійснення ним педагогічної діяльності до призначення на посаду або під час перебування на посаді керівника навчального закладу.</w:t>
      </w:r>
    </w:p>
    <w:p w:rsidR="00A31592" w:rsidRPr="005F19FE" w:rsidRDefault="00A31592" w:rsidP="00A31592">
      <w:pPr>
        <w:tabs>
          <w:tab w:val="left" w:pos="1392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A31592" w:rsidRPr="000664E3" w:rsidRDefault="00A31592" w:rsidP="00A3159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8</w:t>
      </w:r>
      <w:r w:rsidRPr="000664E3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. ІНШІ ПОЛОЖЕННЯ КОНТРАКТУ</w:t>
      </w:r>
    </w:p>
    <w:p w:rsidR="00A31592" w:rsidRPr="000664E3" w:rsidRDefault="00A31592" w:rsidP="00A31592">
      <w:pPr>
        <w:spacing w:after="0" w:line="240" w:lineRule="auto"/>
        <w:ind w:right="-18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8</w:t>
      </w: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.1. Цей контракт укладений у двох примірниках, які зберігаються у кожної із сторін і мають однакову юридичну силу. </w:t>
      </w:r>
    </w:p>
    <w:p w:rsidR="00A31592" w:rsidRPr="000664E3" w:rsidRDefault="00A31592" w:rsidP="00A31592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8</w:t>
      </w: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.2. Відомості про Заклад: </w:t>
      </w:r>
    </w:p>
    <w:p w:rsidR="00A31592" w:rsidRPr="000664E3" w:rsidRDefault="00A31592" w:rsidP="00A31592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повна назва – </w:t>
      </w:r>
      <w:r w:rsidRPr="000664E3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  <w:t>________________________________________;</w:t>
      </w:r>
    </w:p>
    <w:p w:rsidR="00A31592" w:rsidRPr="000664E3" w:rsidRDefault="00A31592" w:rsidP="00A31592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юридична адреса – </w:t>
      </w:r>
      <w:r w:rsidRPr="000664E3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  <w:t>_____________________________________.</w:t>
      </w:r>
    </w:p>
    <w:p w:rsidR="00A31592" w:rsidRPr="000664E3" w:rsidRDefault="00A31592" w:rsidP="00A31592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0664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Ідентифікаційний код – </w:t>
      </w:r>
      <w:r w:rsidRPr="000664E3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  <w:t>_____________.</w:t>
      </w:r>
    </w:p>
    <w:p w:rsidR="00A31592" w:rsidRPr="000664E3" w:rsidRDefault="00A31592" w:rsidP="00A315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A31592" w:rsidRPr="000664E3" w:rsidRDefault="00A31592" w:rsidP="00A3159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РЕКВІЗИТИ СТОРІН:</w:t>
      </w:r>
    </w:p>
    <w:p w:rsidR="00A31592" w:rsidRPr="000664E3" w:rsidRDefault="00A31592" w:rsidP="00A315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664E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uk-UA"/>
        </w:rPr>
        <w:t>ЗАСНОВНИК</w:t>
      </w:r>
      <w:r w:rsidR="00F6033C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uk-UA"/>
        </w:rPr>
        <w:t xml:space="preserve">                                      </w:t>
      </w:r>
      <w:r w:rsidRPr="000664E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uk-UA"/>
        </w:rPr>
        <w:t>КЕРІВНИК</w:t>
      </w:r>
    </w:p>
    <w:p w:rsidR="00A31592" w:rsidRPr="000664E3" w:rsidRDefault="00A31592" w:rsidP="00A315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5256"/>
      </w:tblGrid>
      <w:tr w:rsidR="00A31592" w:rsidRPr="000664E3" w:rsidTr="00460A48">
        <w:tc>
          <w:tcPr>
            <w:tcW w:w="5238" w:type="dxa"/>
            <w:shd w:val="clear" w:color="auto" w:fill="auto"/>
          </w:tcPr>
          <w:p w:rsidR="00A31592" w:rsidRPr="000664E3" w:rsidRDefault="00A31592" w:rsidP="00460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326AD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  <w:t>Вишнівська селищ</w:t>
            </w:r>
            <w:r w:rsidRPr="000664E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  <w:t>на рада</w:t>
            </w:r>
          </w:p>
          <w:p w:rsidR="00A31592" w:rsidRPr="000664E3" w:rsidRDefault="00A31592" w:rsidP="00460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326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с</w:t>
            </w:r>
            <w:r w:rsidRPr="000664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 w:rsidRPr="00326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т. Вишневе, вул. Центральна, 47</w:t>
            </w:r>
          </w:p>
          <w:p w:rsidR="00A31592" w:rsidRPr="000664E3" w:rsidRDefault="00A31592" w:rsidP="00460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0664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код ЄДРПОУ 23140732</w:t>
            </w:r>
          </w:p>
          <w:p w:rsidR="00A31592" w:rsidRPr="000664E3" w:rsidRDefault="00A31592" w:rsidP="00460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A31592" w:rsidRPr="000664E3" w:rsidRDefault="00A31592" w:rsidP="00460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0664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__________________________________</w:t>
            </w:r>
          </w:p>
          <w:p w:rsidR="00A31592" w:rsidRPr="000664E3" w:rsidRDefault="00A31592" w:rsidP="00460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326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ПІП селищного голови </w:t>
            </w:r>
          </w:p>
          <w:p w:rsidR="00A31592" w:rsidRPr="000664E3" w:rsidRDefault="00A31592" w:rsidP="00460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A31592" w:rsidRPr="000664E3" w:rsidRDefault="00A31592" w:rsidP="00460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A31592" w:rsidRPr="000664E3" w:rsidRDefault="00A31592" w:rsidP="00460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0664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_______________________</w:t>
            </w:r>
          </w:p>
          <w:p w:rsidR="00A31592" w:rsidRDefault="00A31592" w:rsidP="00460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326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(підпис селищного голови</w:t>
            </w:r>
            <w:r w:rsidRPr="000664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  <w:p w:rsidR="00F6033C" w:rsidRDefault="00F6033C" w:rsidP="00460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F6033C" w:rsidRDefault="00F6033C" w:rsidP="00460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F6033C" w:rsidRPr="000664E3" w:rsidRDefault="00F6033C" w:rsidP="00460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МП</w:t>
            </w:r>
          </w:p>
        </w:tc>
        <w:tc>
          <w:tcPr>
            <w:tcW w:w="5238" w:type="dxa"/>
            <w:shd w:val="clear" w:color="auto" w:fill="auto"/>
          </w:tcPr>
          <w:p w:rsidR="00A31592" w:rsidRDefault="00A31592" w:rsidP="00460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A31592" w:rsidRPr="000664E3" w:rsidRDefault="00A31592" w:rsidP="00460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0664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________________________________</w:t>
            </w:r>
          </w:p>
          <w:p w:rsidR="00F6033C" w:rsidRDefault="00A31592" w:rsidP="00460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0664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(прізвище, ім'я, по батькові)</w:t>
            </w:r>
          </w:p>
          <w:p w:rsidR="00A31592" w:rsidRPr="000664E3" w:rsidRDefault="00F6033C" w:rsidP="00460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0664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  <w:r w:rsidR="00A31592" w:rsidRPr="000664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дреса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проживання</w:t>
            </w:r>
            <w:r w:rsidR="00A31592" w:rsidRPr="000664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:</w:t>
            </w:r>
          </w:p>
          <w:p w:rsidR="00A31592" w:rsidRDefault="00A31592" w:rsidP="00460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0664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______________________________________</w:t>
            </w:r>
          </w:p>
          <w:p w:rsidR="00F6033C" w:rsidRDefault="00025F3C" w:rsidP="00460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Адреса реєстрації</w:t>
            </w:r>
          </w:p>
          <w:p w:rsidR="00025F3C" w:rsidRPr="000664E3" w:rsidRDefault="00025F3C" w:rsidP="00460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_______________________________</w:t>
            </w:r>
          </w:p>
          <w:p w:rsidR="00A31592" w:rsidRPr="000664E3" w:rsidRDefault="00A31592" w:rsidP="00460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0664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Паспорт ____ № ___________ виданий</w:t>
            </w:r>
          </w:p>
          <w:p w:rsidR="00A31592" w:rsidRPr="000664E3" w:rsidRDefault="00A31592" w:rsidP="00460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0664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__________________________________________</w:t>
            </w:r>
          </w:p>
          <w:p w:rsidR="00A31592" w:rsidRPr="000664E3" w:rsidRDefault="00A31592" w:rsidP="00460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0664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від ___________________.</w:t>
            </w:r>
          </w:p>
          <w:p w:rsidR="00A31592" w:rsidRPr="000664E3" w:rsidRDefault="00A31592" w:rsidP="00460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A31592" w:rsidRPr="000664E3" w:rsidRDefault="00A31592" w:rsidP="00460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0664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_______________________</w:t>
            </w:r>
          </w:p>
          <w:p w:rsidR="00A31592" w:rsidRPr="000664E3" w:rsidRDefault="00A31592" w:rsidP="00460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0664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(підпис керівника)</w:t>
            </w:r>
          </w:p>
        </w:tc>
      </w:tr>
    </w:tbl>
    <w:p w:rsidR="00A31592" w:rsidRPr="000664E3" w:rsidRDefault="00A31592" w:rsidP="00A3159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uk-UA"/>
        </w:rPr>
      </w:pPr>
    </w:p>
    <w:p w:rsidR="00A31592" w:rsidRPr="000664E3" w:rsidRDefault="00A31592" w:rsidP="00A31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A31592" w:rsidRPr="000664E3" w:rsidRDefault="00A31592" w:rsidP="00A31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025F3C" w:rsidRDefault="00025F3C" w:rsidP="00A315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Заступник селищного голови </w:t>
      </w:r>
    </w:p>
    <w:p w:rsidR="00025F3C" w:rsidRDefault="00025F3C" w:rsidP="00A315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 питань інвестиційної діяльності</w:t>
      </w:r>
    </w:p>
    <w:p w:rsidR="00A31592" w:rsidRDefault="00025F3C" w:rsidP="00A315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Виконавчого комітету                                                               Михайло ЮРКОВ</w:t>
      </w:r>
    </w:p>
    <w:p w:rsidR="00025F3C" w:rsidRDefault="00025F3C" w:rsidP="00A315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025F3C" w:rsidRPr="000664E3" w:rsidRDefault="00025F3C" w:rsidP="00025F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____________________________________</w:t>
      </w:r>
    </w:p>
    <w:p w:rsidR="00A31592" w:rsidRPr="000664E3" w:rsidRDefault="00A31592" w:rsidP="00A31592">
      <w:pPr>
        <w:rPr>
          <w:lang w:val="uk-UA"/>
        </w:rPr>
      </w:pPr>
    </w:p>
    <w:p w:rsidR="00A31592" w:rsidRDefault="00A31592" w:rsidP="00A3159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31592" w:rsidRDefault="00A31592" w:rsidP="00A3159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31592" w:rsidRDefault="00A31592" w:rsidP="00A3159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sectPr w:rsidR="00A31592" w:rsidSect="009B4B0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font215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Num7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4">
    <w:nsid w:val="1C632DDE"/>
    <w:multiLevelType w:val="hybridMultilevel"/>
    <w:tmpl w:val="A0AEB484"/>
    <w:lvl w:ilvl="0" w:tplc="1734882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B50917"/>
    <w:multiLevelType w:val="hybridMultilevel"/>
    <w:tmpl w:val="DDB8829C"/>
    <w:lvl w:ilvl="0" w:tplc="E6DC3A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F2724DB"/>
    <w:multiLevelType w:val="hybridMultilevel"/>
    <w:tmpl w:val="8EE2E0E8"/>
    <w:lvl w:ilvl="0" w:tplc="1734882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A85951"/>
    <w:multiLevelType w:val="multilevel"/>
    <w:tmpl w:val="6BC855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CFA7ECD"/>
    <w:multiLevelType w:val="hybridMultilevel"/>
    <w:tmpl w:val="26E47704"/>
    <w:lvl w:ilvl="0" w:tplc="1734882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F51A3E"/>
    <w:multiLevelType w:val="hybridMultilevel"/>
    <w:tmpl w:val="CD08429E"/>
    <w:lvl w:ilvl="0" w:tplc="1734882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B8777A"/>
    <w:multiLevelType w:val="hybridMultilevel"/>
    <w:tmpl w:val="D05AB98E"/>
    <w:lvl w:ilvl="0" w:tplc="0419000B">
      <w:start w:val="1"/>
      <w:numFmt w:val="bullet"/>
      <w:lvlText w:val=""/>
      <w:lvlJc w:val="left"/>
      <w:pPr>
        <w:ind w:left="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1">
    <w:nsid w:val="62925450"/>
    <w:multiLevelType w:val="hybridMultilevel"/>
    <w:tmpl w:val="9C0E5A24"/>
    <w:lvl w:ilvl="0" w:tplc="1734882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5D1AAE"/>
    <w:multiLevelType w:val="hybridMultilevel"/>
    <w:tmpl w:val="83FA830C"/>
    <w:lvl w:ilvl="0" w:tplc="E446F1F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A1EDE"/>
    <w:multiLevelType w:val="hybridMultilevel"/>
    <w:tmpl w:val="D89A1414"/>
    <w:lvl w:ilvl="0" w:tplc="1734882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0529D9"/>
    <w:multiLevelType w:val="multilevel"/>
    <w:tmpl w:val="F6B663FC"/>
    <w:lvl w:ilvl="0">
      <w:start w:val="7"/>
      <w:numFmt w:val="decimal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2040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9"/>
  </w:num>
  <w:num w:numId="5">
    <w:abstractNumId w:val="11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10"/>
  </w:num>
  <w:num w:numId="11">
    <w:abstractNumId w:val="0"/>
  </w:num>
  <w:num w:numId="12">
    <w:abstractNumId w:val="1"/>
  </w:num>
  <w:num w:numId="13">
    <w:abstractNumId w:val="3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213FE"/>
    <w:rsid w:val="000202B1"/>
    <w:rsid w:val="000218B9"/>
    <w:rsid w:val="00025F3C"/>
    <w:rsid w:val="000555AB"/>
    <w:rsid w:val="00055B90"/>
    <w:rsid w:val="001F6BCC"/>
    <w:rsid w:val="00257085"/>
    <w:rsid w:val="00287828"/>
    <w:rsid w:val="002A4580"/>
    <w:rsid w:val="003368E8"/>
    <w:rsid w:val="003630E5"/>
    <w:rsid w:val="003C1784"/>
    <w:rsid w:val="004601E4"/>
    <w:rsid w:val="004652F1"/>
    <w:rsid w:val="004A0DA1"/>
    <w:rsid w:val="004D41F0"/>
    <w:rsid w:val="005B4EB5"/>
    <w:rsid w:val="005C6EBE"/>
    <w:rsid w:val="0073614A"/>
    <w:rsid w:val="008C5ADD"/>
    <w:rsid w:val="009B4B0A"/>
    <w:rsid w:val="00A31592"/>
    <w:rsid w:val="00A51E3B"/>
    <w:rsid w:val="00AC475C"/>
    <w:rsid w:val="00AE6D9A"/>
    <w:rsid w:val="00BC5E10"/>
    <w:rsid w:val="00BF69AB"/>
    <w:rsid w:val="00D213FE"/>
    <w:rsid w:val="00DE2633"/>
    <w:rsid w:val="00E22AAC"/>
    <w:rsid w:val="00E47F62"/>
    <w:rsid w:val="00EA5BD2"/>
    <w:rsid w:val="00EB4EFA"/>
    <w:rsid w:val="00F41A63"/>
    <w:rsid w:val="00F42648"/>
    <w:rsid w:val="00F6033C"/>
    <w:rsid w:val="00FD7B03"/>
    <w:rsid w:val="00FF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213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13FE"/>
    <w:pPr>
      <w:widowControl w:val="0"/>
      <w:shd w:val="clear" w:color="auto" w:fill="FFFFFF"/>
      <w:spacing w:before="660" w:after="66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D213FE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4">
    <w:name w:val="No Spacing"/>
    <w:uiPriority w:val="1"/>
    <w:qFormat/>
    <w:rsid w:val="00D213FE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2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8</Pages>
  <Words>10398</Words>
  <Characters>5927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Інна</cp:lastModifiedBy>
  <cp:revision>33</cp:revision>
  <dcterms:created xsi:type="dcterms:W3CDTF">2021-08-25T07:03:00Z</dcterms:created>
  <dcterms:modified xsi:type="dcterms:W3CDTF">2021-09-16T06:21:00Z</dcterms:modified>
</cp:coreProperties>
</file>